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B9C5FC" w14:textId="59E28CC5" w:rsidR="00A72260" w:rsidRPr="00BF3EF3" w:rsidRDefault="00A72260" w:rsidP="00705291">
      <w:pPr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3019"/>
        <w:gridCol w:w="759"/>
        <w:gridCol w:w="2260"/>
      </w:tblGrid>
      <w:tr w:rsidR="002A21E2" w:rsidRPr="00981A71" w14:paraId="78523402" w14:textId="77777777" w:rsidTr="000E2C2D">
        <w:trPr>
          <w:trHeight w:val="42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22007E61" w14:textId="51E03A64" w:rsidR="00B4695D" w:rsidRPr="00981A71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981A71">
              <w:rPr>
                <w:rFonts w:ascii="Arial" w:eastAsiaTheme="minorHAnsi" w:hAnsi="Arial" w:cs="Arial"/>
                <w:b/>
                <w:lang w:eastAsia="en-US"/>
              </w:rPr>
              <w:t>OPIS PRZYCZYNY DZIAŁAŃ DOSKONALĄCYCH</w:t>
            </w:r>
            <w:r w:rsidR="00324C0D" w:rsidRPr="00981A71">
              <w:rPr>
                <w:rFonts w:ascii="Arial" w:eastAsiaTheme="minorHAnsi" w:hAnsi="Arial" w:cs="Arial"/>
                <w:b/>
                <w:vertAlign w:val="superscript"/>
                <w:lang w:eastAsia="en-US"/>
              </w:rPr>
              <w:t>1</w:t>
            </w:r>
          </w:p>
          <w:p w14:paraId="62E6E9A1" w14:textId="77777777" w:rsidR="002A21E2" w:rsidRPr="00981A71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4F9DA7F2" w14:textId="77777777" w:rsidR="002A21E2" w:rsidRPr="00981A71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6E40BC50" w14:textId="77777777" w:rsidR="002A21E2" w:rsidRPr="00981A71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44853B41" w14:textId="77777777" w:rsidR="002A21E2" w:rsidRPr="00981A71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463EFF8F" w14:textId="77777777" w:rsidR="002A21E2" w:rsidRPr="00981A71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79DEEDB5" w14:textId="77777777" w:rsidR="002A21E2" w:rsidRPr="00981A71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A21E2" w:rsidRPr="00981A71" w14:paraId="6E6483A4" w14:textId="77777777" w:rsidTr="00A72260">
        <w:trPr>
          <w:trHeight w:val="244"/>
        </w:trPr>
        <w:tc>
          <w:tcPr>
            <w:tcW w:w="16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294A" w14:textId="62DCFF6F" w:rsidR="00FB65EE" w:rsidRPr="00981A71" w:rsidRDefault="002A21E2" w:rsidP="00FB65EE">
            <w:pPr>
              <w:suppressAutoHyphens w:val="0"/>
              <w:spacing w:line="360" w:lineRule="auto"/>
              <w:ind w:left="562" w:hanging="284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81A71">
              <w:rPr>
                <w:rFonts w:ascii="Arial" w:eastAsiaTheme="minorHAnsi" w:hAnsi="Arial" w:cs="Arial"/>
                <w:b/>
                <w:bCs/>
                <w:lang w:eastAsia="en-US"/>
              </w:rPr>
              <w:t>□ POTRZEBA UDOSKONALENIA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16B966" w14:textId="2F39EE7B" w:rsidR="002A21E2" w:rsidRPr="00981A71" w:rsidRDefault="002A21E2" w:rsidP="00A72260">
            <w:pPr>
              <w:suppressAutoHyphens w:val="0"/>
              <w:spacing w:line="360" w:lineRule="auto"/>
              <w:ind w:left="-70" w:hanging="329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81A71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□ </w:t>
            </w:r>
            <w:r w:rsidR="00A72260" w:rsidRPr="00981A71">
              <w:rPr>
                <w:rFonts w:ascii="Arial" w:eastAsiaTheme="minorHAnsi" w:hAnsi="Arial" w:cs="Arial"/>
                <w:b/>
                <w:bCs/>
                <w:lang w:eastAsia="en-US"/>
              </w:rPr>
              <w:t>WYKRYTA NIEZGODNOŚĆ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9A9575" w14:textId="1754AC39" w:rsidR="002A21E2" w:rsidRPr="00981A71" w:rsidRDefault="002A21E2" w:rsidP="00FB65EE">
            <w:pPr>
              <w:suppressAutoHyphens w:val="0"/>
              <w:spacing w:line="360" w:lineRule="auto"/>
              <w:ind w:left="426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81A71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□ </w:t>
            </w:r>
            <w:r w:rsidR="00A72260" w:rsidRPr="00981A71">
              <w:rPr>
                <w:rFonts w:ascii="Arial" w:eastAsiaTheme="minorHAnsi" w:hAnsi="Arial" w:cs="Arial"/>
                <w:b/>
                <w:bCs/>
                <w:lang w:eastAsia="en-US"/>
              </w:rPr>
              <w:t>POTENCJALNA</w:t>
            </w:r>
            <w:r w:rsidR="007F47EC" w:rsidRPr="00981A71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B079F4" w:rsidRPr="00981A71">
              <w:rPr>
                <w:rFonts w:ascii="Arial" w:eastAsiaTheme="minorHAnsi" w:hAnsi="Arial" w:cs="Arial"/>
                <w:b/>
                <w:bCs/>
                <w:lang w:eastAsia="en-US"/>
              </w:rPr>
              <w:t>NIEZGODNOŚĆ</w:t>
            </w:r>
          </w:p>
        </w:tc>
      </w:tr>
      <w:tr w:rsidR="002A21E2" w:rsidRPr="00981A71" w14:paraId="16A8C871" w14:textId="77777777" w:rsidTr="000E2C2D">
        <w:trPr>
          <w:cantSplit/>
          <w:trHeight w:val="9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2A252D" w14:textId="47251D6D" w:rsidR="00B4695D" w:rsidRPr="00981A71" w:rsidRDefault="002A21E2" w:rsidP="00B4695D">
            <w:pPr>
              <w:suppressAutoHyphens w:val="0"/>
              <w:spacing w:line="36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981A71">
              <w:rPr>
                <w:rFonts w:ascii="Arial" w:eastAsiaTheme="minorHAnsi" w:hAnsi="Arial" w:cs="Arial"/>
                <w:b/>
                <w:lang w:eastAsia="en-US"/>
              </w:rPr>
              <w:t>PRO</w:t>
            </w:r>
            <w:r w:rsidR="00A84C1C" w:rsidRPr="00981A71">
              <w:rPr>
                <w:rFonts w:ascii="Arial" w:eastAsiaTheme="minorHAnsi" w:hAnsi="Arial" w:cs="Arial"/>
                <w:b/>
                <w:lang w:eastAsia="en-US"/>
              </w:rPr>
              <w:t>POZYCJA</w:t>
            </w:r>
            <w:r w:rsidRPr="00981A71">
              <w:rPr>
                <w:rFonts w:ascii="Arial" w:eastAsiaTheme="minorHAnsi" w:hAnsi="Arial" w:cs="Arial"/>
                <w:b/>
                <w:lang w:eastAsia="en-US"/>
              </w:rPr>
              <w:t xml:space="preserve"> DZIAŁAŃ DOSKONALĄCYCH</w:t>
            </w:r>
          </w:p>
          <w:p w14:paraId="0364B85B" w14:textId="77777777" w:rsidR="002A21E2" w:rsidRPr="00981A71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4A012159" w14:textId="77777777" w:rsidR="002A21E2" w:rsidRPr="00981A71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28692634" w14:textId="77777777" w:rsidR="002A21E2" w:rsidRPr="00981A71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64EB6EAE" w14:textId="77777777" w:rsidR="002A21E2" w:rsidRPr="00981A71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37020897" w14:textId="77777777" w:rsidR="002A21E2" w:rsidRPr="00981A71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64105A9A" w14:textId="77777777" w:rsidR="002A21E2" w:rsidRPr="00981A71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6270A64D" w14:textId="77777777" w:rsidR="002A21E2" w:rsidRPr="00981A71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15415" w:rsidRPr="00981A71" w14:paraId="5F83F39F" w14:textId="77777777" w:rsidTr="00F3397C">
        <w:trPr>
          <w:trHeight w:val="354"/>
        </w:trPr>
        <w:tc>
          <w:tcPr>
            <w:tcW w:w="3752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A2D248" w14:textId="27F1EBF7" w:rsidR="00CD6B28" w:rsidRPr="00981A71" w:rsidRDefault="00C15415" w:rsidP="00E12215">
            <w:pPr>
              <w:suppressAutoHyphens w:val="0"/>
              <w:spacing w:line="36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81A71">
              <w:rPr>
                <w:rFonts w:ascii="Arial" w:eastAsiaTheme="minorHAnsi" w:hAnsi="Arial" w:cs="Arial"/>
                <w:b/>
                <w:bCs/>
                <w:lang w:eastAsia="en-US"/>
              </w:rPr>
              <w:t>ZGŁASZAJĄCY POTRZEBĘ DZIAŁAŃ DOSKONALĄCYCH:</w:t>
            </w:r>
          </w:p>
          <w:p w14:paraId="06F6262B" w14:textId="77777777" w:rsidR="00E14CDE" w:rsidRPr="00981A71" w:rsidRDefault="00E14CDE" w:rsidP="00E12215">
            <w:pPr>
              <w:suppressAutoHyphens w:val="0"/>
              <w:spacing w:line="36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4ABB1465" w14:textId="05D0381C" w:rsidR="007A08C6" w:rsidRPr="00981A71" w:rsidRDefault="000E2C2D" w:rsidP="000E2C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981A71">
              <w:rPr>
                <w:rFonts w:ascii="Arial" w:hAnsi="Arial" w:cs="Arial"/>
                <w:lang w:eastAsia="en-US"/>
              </w:rPr>
              <w:t>…………………………………………………………………….</w:t>
            </w:r>
          </w:p>
          <w:p w14:paraId="62BFD316" w14:textId="74EC2BB3" w:rsidR="001E1908" w:rsidRDefault="00AA0878" w:rsidP="00A7226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  <w:r w:rsidR="002C1213" w:rsidRPr="00981A71">
              <w:rPr>
                <w:rFonts w:ascii="Arial" w:hAnsi="Arial" w:cs="Arial"/>
              </w:rPr>
              <w:t xml:space="preserve"> k</w:t>
            </w:r>
            <w:r w:rsidR="00826A81" w:rsidRPr="00981A71">
              <w:rPr>
                <w:rFonts w:ascii="Arial" w:hAnsi="Arial" w:cs="Arial"/>
              </w:rPr>
              <w:t>ierownik</w:t>
            </w:r>
            <w:r w:rsidR="002C1213" w:rsidRPr="00981A71">
              <w:rPr>
                <w:rFonts w:ascii="Arial" w:hAnsi="Arial" w:cs="Arial"/>
              </w:rPr>
              <w:t>a</w:t>
            </w:r>
            <w:r w:rsidR="00826A81" w:rsidRPr="00981A71">
              <w:rPr>
                <w:rFonts w:ascii="Arial" w:hAnsi="Arial" w:cs="Arial"/>
              </w:rPr>
              <w:t>/zastępc</w:t>
            </w:r>
            <w:r w:rsidR="002C1213" w:rsidRPr="00981A71">
              <w:rPr>
                <w:rFonts w:ascii="Arial" w:hAnsi="Arial" w:cs="Arial"/>
              </w:rPr>
              <w:t>y</w:t>
            </w:r>
            <w:r w:rsidR="00826A81" w:rsidRPr="00981A71">
              <w:rPr>
                <w:rFonts w:ascii="Arial" w:hAnsi="Arial" w:cs="Arial"/>
              </w:rPr>
              <w:t xml:space="preserve"> kierownika katedry</w:t>
            </w:r>
            <w:r w:rsidR="00D51905" w:rsidRPr="00DE374D">
              <w:rPr>
                <w:rFonts w:ascii="Arial" w:hAnsi="Arial" w:cs="Arial"/>
              </w:rPr>
              <w:t>/</w:t>
            </w:r>
            <w:r w:rsidR="00BD578F">
              <w:rPr>
                <w:rFonts w:ascii="Arial" w:hAnsi="Arial" w:cs="Arial"/>
              </w:rPr>
              <w:t xml:space="preserve"> </w:t>
            </w:r>
            <w:r w:rsidR="00FC5493">
              <w:rPr>
                <w:rFonts w:ascii="Arial" w:hAnsi="Arial" w:cs="Arial"/>
              </w:rPr>
              <w:t>Prodziekan ds. nauki</w:t>
            </w:r>
            <w:r w:rsidR="00D51905" w:rsidRPr="00DE374D">
              <w:rPr>
                <w:rFonts w:ascii="Arial" w:hAnsi="Arial" w:cs="Arial"/>
              </w:rPr>
              <w:t>/</w:t>
            </w:r>
          </w:p>
          <w:p w14:paraId="060A39F1" w14:textId="059F109E" w:rsidR="007A08C6" w:rsidRPr="00981A71" w:rsidRDefault="00FC5493" w:rsidP="00A7226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Prodziekana ds. dydaktyki</w:t>
            </w:r>
            <w:r w:rsidR="00981A71" w:rsidRPr="00DE374D">
              <w:rPr>
                <w:rFonts w:ascii="Arial" w:hAnsi="Arial" w:cs="Arial"/>
                <w:vertAlign w:val="superscript"/>
              </w:rPr>
              <w:t>*</w:t>
            </w:r>
          </w:p>
          <w:p w14:paraId="35C0DEC9" w14:textId="6D896380" w:rsidR="00CD6B28" w:rsidRPr="00981A71" w:rsidRDefault="00CD6B28" w:rsidP="00E14CDE">
            <w:pPr>
              <w:suppressAutoHyphens w:val="0"/>
              <w:ind w:left="914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32F9ABD" w14:textId="77777777" w:rsidR="00C15415" w:rsidRPr="00981A71" w:rsidRDefault="00C15415" w:rsidP="00E12215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81A71">
              <w:rPr>
                <w:rFonts w:ascii="Arial" w:eastAsiaTheme="minorHAnsi" w:hAnsi="Arial" w:cs="Arial"/>
                <w:lang w:eastAsia="en-US"/>
              </w:rPr>
              <w:t>DATA I PODPIS:</w:t>
            </w:r>
          </w:p>
          <w:p w14:paraId="145016B6" w14:textId="77777777" w:rsidR="00C15415" w:rsidRPr="00981A71" w:rsidRDefault="00C15415" w:rsidP="00E12215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5D5DB151" w14:textId="21B0E481" w:rsidR="00DB41DB" w:rsidRPr="00981A71" w:rsidRDefault="00DB41DB" w:rsidP="00684F30"/>
    <w:p w14:paraId="6BF6A6D6" w14:textId="79C3E42A" w:rsidR="00324C0D" w:rsidRPr="00981A71" w:rsidRDefault="00324C0D" w:rsidP="00324C0D">
      <w:pPr>
        <w:pStyle w:val="Tekstprzypisudolnego"/>
        <w:jc w:val="both"/>
        <w:rPr>
          <w:rFonts w:ascii="Arial" w:hAnsi="Arial" w:cs="Arial"/>
          <w:i/>
        </w:rPr>
      </w:pPr>
      <w:r w:rsidRPr="00981A71">
        <w:rPr>
          <w:rStyle w:val="Odwoanieprzypisudolnego"/>
          <w:rFonts w:ascii="Arial" w:hAnsi="Arial" w:cs="Arial"/>
          <w:i/>
        </w:rPr>
        <w:footnoteRef/>
      </w:r>
      <w:r w:rsidR="006849B7">
        <w:rPr>
          <w:rFonts w:ascii="Arial" w:hAnsi="Arial" w:cs="Arial"/>
          <w:i/>
        </w:rPr>
        <w:t> </w:t>
      </w:r>
      <w:r w:rsidRPr="00981A71">
        <w:rPr>
          <w:rFonts w:ascii="Arial" w:eastAsiaTheme="minorHAnsi" w:hAnsi="Arial" w:cs="Arial"/>
          <w:i/>
          <w:lang w:eastAsia="en-US"/>
        </w:rPr>
        <w:t>dotyczy kompetencji/kwalifikacji i rozwoju kadry</w:t>
      </w:r>
      <w:r w:rsidR="00981A71" w:rsidRPr="00981A71">
        <w:rPr>
          <w:rFonts w:ascii="Arial" w:eastAsiaTheme="minorHAnsi" w:hAnsi="Arial" w:cs="Arial"/>
          <w:i/>
          <w:lang w:eastAsia="en-US"/>
        </w:rPr>
        <w:t xml:space="preserve"> katedry</w:t>
      </w:r>
      <w:r w:rsidRPr="00981A71">
        <w:rPr>
          <w:rFonts w:ascii="Arial" w:eastAsiaTheme="minorHAnsi" w:hAnsi="Arial" w:cs="Arial"/>
          <w:i/>
          <w:lang w:eastAsia="en-US"/>
        </w:rPr>
        <w:t xml:space="preserve"> nauczającej oraz ich adekwatności do przydzielanych zajęć dydaktycznych</w:t>
      </w:r>
    </w:p>
    <w:p w14:paraId="34E13708" w14:textId="3FC3314E" w:rsidR="00981A71" w:rsidRPr="00324C0D" w:rsidRDefault="00981A71" w:rsidP="00324C0D">
      <w:pPr>
        <w:rPr>
          <w:sz w:val="20"/>
          <w:szCs w:val="20"/>
        </w:rPr>
      </w:pPr>
      <w:r w:rsidRPr="00981A71">
        <w:rPr>
          <w:rFonts w:ascii="Arial" w:hAnsi="Arial" w:cs="Arial"/>
          <w:i/>
          <w:sz w:val="20"/>
          <w:szCs w:val="20"/>
          <w:vertAlign w:val="superscript"/>
        </w:rPr>
        <w:t>*</w:t>
      </w:r>
      <w:r w:rsidR="00324C0D" w:rsidRPr="00981A71">
        <w:rPr>
          <w:rFonts w:ascii="Arial" w:hAnsi="Arial" w:cs="Arial"/>
          <w:i/>
          <w:sz w:val="20"/>
          <w:szCs w:val="20"/>
          <w:vertAlign w:val="superscript"/>
        </w:rPr>
        <w:t xml:space="preserve">  </w:t>
      </w:r>
      <w:r w:rsidR="00324C0D" w:rsidRPr="00981A71">
        <w:rPr>
          <w:rFonts w:ascii="Arial" w:hAnsi="Arial" w:cs="Arial"/>
          <w:i/>
          <w:sz w:val="20"/>
          <w:szCs w:val="20"/>
        </w:rPr>
        <w:t>niewłaściwe skreślić</w:t>
      </w:r>
    </w:p>
    <w:sectPr w:rsidR="00981A71" w:rsidRPr="00324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655CD" w14:textId="77777777" w:rsidR="00284955" w:rsidRDefault="00284955" w:rsidP="008C2816">
      <w:r>
        <w:separator/>
      </w:r>
    </w:p>
  </w:endnote>
  <w:endnote w:type="continuationSeparator" w:id="0">
    <w:p w14:paraId="03C7FA35" w14:textId="77777777" w:rsidR="00284955" w:rsidRDefault="00284955" w:rsidP="008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A611" w14:textId="77777777" w:rsidR="00943EBF" w:rsidRDefault="00943E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1369" w14:textId="77777777" w:rsidR="00943EBF" w:rsidRDefault="00943E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749E" w14:textId="77777777" w:rsidR="00943EBF" w:rsidRDefault="00943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F7519" w14:textId="77777777" w:rsidR="00284955" w:rsidRDefault="00284955" w:rsidP="008C2816">
      <w:r>
        <w:separator/>
      </w:r>
    </w:p>
  </w:footnote>
  <w:footnote w:type="continuationSeparator" w:id="0">
    <w:p w14:paraId="1711465D" w14:textId="77777777" w:rsidR="00284955" w:rsidRDefault="00284955" w:rsidP="008C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FC37B" w14:textId="77777777" w:rsidR="00155F51" w:rsidRDefault="00155F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5703F" w14:textId="14BAC160" w:rsidR="004F4314" w:rsidRDefault="004F4314">
    <w:pPr>
      <w:pStyle w:val="Nagwek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370"/>
      <w:gridCol w:w="1809"/>
      <w:gridCol w:w="1727"/>
    </w:tblGrid>
    <w:tr w:rsidR="004F4314" w:rsidRPr="00D104B9" w14:paraId="30DE0B5A" w14:textId="77777777" w:rsidTr="00565378">
      <w:trPr>
        <w:jc w:val="center"/>
      </w:trPr>
      <w:tc>
        <w:tcPr>
          <w:tcW w:w="2151" w:type="dxa"/>
          <w:vAlign w:val="center"/>
        </w:tcPr>
        <w:p w14:paraId="1D400392" w14:textId="15B92506" w:rsidR="004F4314" w:rsidRPr="000E2C2D" w:rsidRDefault="000B2A93" w:rsidP="004F4314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</w:rPr>
          </w:pPr>
          <w:r w:rsidRPr="00DB0A72">
            <w:rPr>
              <w:rFonts w:cs="Arial"/>
              <w:noProof/>
              <w:color w:val="13346A"/>
              <w:lang w:eastAsia="pl-PL"/>
            </w:rPr>
            <w:drawing>
              <wp:inline distT="0" distB="0" distL="0" distR="0" wp14:anchorId="7ACE0615" wp14:editId="4CCC4897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3" w:type="dxa"/>
          <w:vAlign w:val="center"/>
        </w:tcPr>
        <w:p w14:paraId="3BD5C25E" w14:textId="77777777" w:rsidR="004F4314" w:rsidRPr="000E2C2D" w:rsidRDefault="004F4314" w:rsidP="004F4314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 w:rsidRPr="000E2C2D">
            <w:rPr>
              <w:rFonts w:ascii="Arial" w:hAnsi="Arial" w:cs="Arial"/>
              <w:b/>
            </w:rPr>
            <w:t xml:space="preserve">ZAŁĄCZNIK </w:t>
          </w:r>
        </w:p>
        <w:p w14:paraId="7D98D42A" w14:textId="19D10D3D" w:rsidR="004F4314" w:rsidRPr="000E2C2D" w:rsidRDefault="00B4695D" w:rsidP="004F4314">
          <w:pPr>
            <w:pStyle w:val="Nagwek"/>
            <w:jc w:val="center"/>
            <w:rPr>
              <w:rFonts w:ascii="Arial" w:hAnsi="Arial" w:cs="Arial"/>
              <w:b/>
              <w:color w:val="FF0000"/>
            </w:rPr>
          </w:pPr>
          <w:r w:rsidRPr="000E2C2D">
            <w:rPr>
              <w:rFonts w:ascii="Arial" w:hAnsi="Arial" w:cs="Arial"/>
              <w:color w:val="000000" w:themeColor="text1"/>
            </w:rPr>
            <w:t>DZIAŁANIA DOSKONALĄCE</w:t>
          </w:r>
        </w:p>
      </w:tc>
      <w:tc>
        <w:tcPr>
          <w:tcW w:w="1810" w:type="dxa"/>
          <w:vAlign w:val="center"/>
        </w:tcPr>
        <w:p w14:paraId="6B104305" w14:textId="77777777" w:rsidR="004F4314" w:rsidRPr="000E2C2D" w:rsidRDefault="004F4314" w:rsidP="004F4314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0E2C2D">
            <w:rPr>
              <w:rFonts w:ascii="Arial" w:hAnsi="Arial" w:cs="Arial"/>
            </w:rPr>
            <w:t>Symbol</w:t>
          </w:r>
        </w:p>
        <w:p w14:paraId="05B1449F" w14:textId="3AC4E25C" w:rsidR="004F4314" w:rsidRPr="00FF63CF" w:rsidRDefault="004F4314" w:rsidP="00FF63CF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 w:rsidRPr="000E2C2D">
            <w:rPr>
              <w:rFonts w:ascii="Arial" w:hAnsi="Arial" w:cs="Arial"/>
              <w:b/>
            </w:rPr>
            <w:t>Z</w:t>
          </w:r>
          <w:r w:rsidR="00854757" w:rsidRPr="000E2C2D">
            <w:rPr>
              <w:rFonts w:ascii="Arial" w:hAnsi="Arial" w:cs="Arial"/>
              <w:b/>
            </w:rPr>
            <w:t>2</w:t>
          </w:r>
          <w:r w:rsidR="00943EBF">
            <w:rPr>
              <w:rFonts w:ascii="Arial" w:hAnsi="Arial" w:cs="Arial"/>
              <w:b/>
            </w:rPr>
            <w:t>/PWIM</w:t>
          </w:r>
          <w:r w:rsidRPr="000E2C2D">
            <w:rPr>
              <w:rFonts w:ascii="Arial" w:hAnsi="Arial" w:cs="Arial"/>
              <w:b/>
            </w:rPr>
            <w:t>-</w:t>
          </w:r>
          <w:r w:rsidR="00854757" w:rsidRPr="000E2C2D">
            <w:rPr>
              <w:rFonts w:ascii="Arial" w:hAnsi="Arial" w:cs="Arial"/>
              <w:b/>
            </w:rPr>
            <w:t>8</w:t>
          </w:r>
        </w:p>
      </w:tc>
      <w:tc>
        <w:tcPr>
          <w:tcW w:w="1728" w:type="dxa"/>
          <w:vAlign w:val="center"/>
        </w:tcPr>
        <w:p w14:paraId="7CA24101" w14:textId="575CAB89" w:rsidR="004F4314" w:rsidRPr="000E2C2D" w:rsidRDefault="004F4314" w:rsidP="004F4314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0E2C2D">
            <w:rPr>
              <w:rFonts w:ascii="Arial" w:hAnsi="Arial" w:cs="Arial"/>
            </w:rPr>
            <w:t>Edycja A</w:t>
          </w:r>
          <w:r w:rsidR="0078173D">
            <w:rPr>
              <w:rFonts w:ascii="Arial" w:hAnsi="Arial" w:cs="Arial"/>
            </w:rPr>
            <w:t>2</w:t>
          </w:r>
        </w:p>
        <w:p w14:paraId="77A4BADF" w14:textId="60558BFC" w:rsidR="004F4314" w:rsidRPr="000E2C2D" w:rsidRDefault="004F4314" w:rsidP="004F4314">
          <w:pPr>
            <w:spacing w:line="360" w:lineRule="auto"/>
            <w:jc w:val="center"/>
            <w:rPr>
              <w:rFonts w:ascii="Arial" w:hAnsi="Arial" w:cs="Arial"/>
            </w:rPr>
          </w:pPr>
          <w:r w:rsidRPr="000E2C2D">
            <w:rPr>
              <w:rFonts w:ascii="Arial" w:hAnsi="Arial" w:cs="Arial"/>
            </w:rPr>
            <w:t xml:space="preserve">Strona </w:t>
          </w:r>
          <w:r w:rsidRPr="000E2C2D">
            <w:rPr>
              <w:rFonts w:ascii="Arial" w:hAnsi="Arial" w:cs="Arial"/>
            </w:rPr>
            <w:fldChar w:fldCharType="begin"/>
          </w:r>
          <w:r w:rsidRPr="000E2C2D">
            <w:rPr>
              <w:rFonts w:ascii="Arial" w:hAnsi="Arial" w:cs="Arial"/>
            </w:rPr>
            <w:instrText xml:space="preserve"> PAGE </w:instrText>
          </w:r>
          <w:r w:rsidRPr="000E2C2D">
            <w:rPr>
              <w:rFonts w:ascii="Arial" w:hAnsi="Arial" w:cs="Arial"/>
            </w:rPr>
            <w:fldChar w:fldCharType="separate"/>
          </w:r>
          <w:r w:rsidR="000B2A93">
            <w:rPr>
              <w:rFonts w:ascii="Arial" w:hAnsi="Arial" w:cs="Arial"/>
              <w:noProof/>
            </w:rPr>
            <w:t>1</w:t>
          </w:r>
          <w:r w:rsidRPr="000E2C2D">
            <w:rPr>
              <w:rFonts w:ascii="Arial" w:hAnsi="Arial" w:cs="Arial"/>
            </w:rPr>
            <w:fldChar w:fldCharType="end"/>
          </w:r>
          <w:r w:rsidRPr="000E2C2D">
            <w:rPr>
              <w:rFonts w:ascii="Arial" w:hAnsi="Arial" w:cs="Arial"/>
            </w:rPr>
            <w:t xml:space="preserve"> z </w:t>
          </w:r>
          <w:r w:rsidRPr="000E2C2D">
            <w:rPr>
              <w:rFonts w:ascii="Arial" w:hAnsi="Arial" w:cs="Arial"/>
            </w:rPr>
            <w:fldChar w:fldCharType="begin"/>
          </w:r>
          <w:r w:rsidRPr="000E2C2D">
            <w:rPr>
              <w:rFonts w:ascii="Arial" w:hAnsi="Arial" w:cs="Arial"/>
            </w:rPr>
            <w:instrText xml:space="preserve"> NUMPAGES  </w:instrText>
          </w:r>
          <w:r w:rsidRPr="000E2C2D">
            <w:rPr>
              <w:rFonts w:ascii="Arial" w:hAnsi="Arial" w:cs="Arial"/>
            </w:rPr>
            <w:fldChar w:fldCharType="separate"/>
          </w:r>
          <w:r w:rsidR="000B2A93">
            <w:rPr>
              <w:rFonts w:ascii="Arial" w:hAnsi="Arial" w:cs="Arial"/>
              <w:noProof/>
            </w:rPr>
            <w:t>1</w:t>
          </w:r>
          <w:r w:rsidRPr="000E2C2D">
            <w:rPr>
              <w:rFonts w:ascii="Arial" w:hAnsi="Arial" w:cs="Arial"/>
            </w:rPr>
            <w:fldChar w:fldCharType="end"/>
          </w:r>
        </w:p>
        <w:p w14:paraId="05A1F26E" w14:textId="5554E442" w:rsidR="004F4314" w:rsidRPr="00A94DE4" w:rsidRDefault="004F4314" w:rsidP="003E53DB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0E2C2D">
            <w:rPr>
              <w:rFonts w:ascii="Arial" w:hAnsi="Arial" w:cs="Arial"/>
            </w:rPr>
            <w:t xml:space="preserve">Data: </w:t>
          </w:r>
          <w:r w:rsidR="00275835">
            <w:rPr>
              <w:rFonts w:ascii="Arial" w:hAnsi="Arial" w:cs="Arial"/>
            </w:rPr>
            <w:t>2</w:t>
          </w:r>
          <w:r w:rsidR="0078173D">
            <w:rPr>
              <w:rFonts w:ascii="Arial" w:hAnsi="Arial" w:cs="Arial"/>
            </w:rPr>
            <w:t>1</w:t>
          </w:r>
          <w:r w:rsidR="00275835">
            <w:rPr>
              <w:rFonts w:ascii="Arial" w:hAnsi="Arial" w:cs="Arial"/>
            </w:rPr>
            <w:t>.</w:t>
          </w:r>
          <w:r w:rsidR="0078173D">
            <w:rPr>
              <w:rFonts w:ascii="Arial" w:hAnsi="Arial" w:cs="Arial"/>
            </w:rPr>
            <w:t>11</w:t>
          </w:r>
          <w:r w:rsidR="00275835">
            <w:rPr>
              <w:rFonts w:ascii="Arial" w:hAnsi="Arial" w:cs="Arial"/>
            </w:rPr>
            <w:t>.2024</w:t>
          </w:r>
        </w:p>
      </w:tc>
    </w:tr>
  </w:tbl>
  <w:p w14:paraId="03DC0884" w14:textId="20B6828B" w:rsidR="004F4314" w:rsidRDefault="004F4314">
    <w:pPr>
      <w:pStyle w:val="Nagwek"/>
    </w:pPr>
  </w:p>
  <w:p w14:paraId="3C667470" w14:textId="77777777" w:rsidR="008C2816" w:rsidRDefault="008C28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C323" w14:textId="77777777" w:rsidR="00155F51" w:rsidRDefault="00155F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pStyle w:val="Literatura"/>
      <w:lvlText w:val="[%1]"/>
      <w:lvlJc w:val="left"/>
      <w:pPr>
        <w:tabs>
          <w:tab w:val="num" w:pos="510"/>
        </w:tabs>
        <w:ind w:left="510" w:hanging="510"/>
      </w:pPr>
    </w:lvl>
  </w:abstractNum>
  <w:num w:numId="1" w16cid:durableId="1964462916">
    <w:abstractNumId w:val="0"/>
  </w:num>
  <w:num w:numId="2" w16cid:durableId="2113475184">
    <w:abstractNumId w:val="1"/>
  </w:num>
  <w:num w:numId="3" w16cid:durableId="1245721243">
    <w:abstractNumId w:val="2"/>
  </w:num>
  <w:num w:numId="4" w16cid:durableId="157574559">
    <w:abstractNumId w:val="3"/>
  </w:num>
  <w:num w:numId="5" w16cid:durableId="155533582">
    <w:abstractNumId w:val="4"/>
  </w:num>
  <w:num w:numId="6" w16cid:durableId="718237906">
    <w:abstractNumId w:val="5"/>
  </w:num>
  <w:num w:numId="7" w16cid:durableId="629438011">
    <w:abstractNumId w:val="6"/>
  </w:num>
  <w:num w:numId="8" w16cid:durableId="415709100">
    <w:abstractNumId w:val="7"/>
  </w:num>
  <w:num w:numId="9" w16cid:durableId="1379429795">
    <w:abstractNumId w:val="8"/>
  </w:num>
  <w:num w:numId="10" w16cid:durableId="97455196">
    <w:abstractNumId w:val="9"/>
  </w:num>
  <w:num w:numId="11" w16cid:durableId="1501383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16"/>
    <w:rsid w:val="00001F63"/>
    <w:rsid w:val="00021A33"/>
    <w:rsid w:val="00040C36"/>
    <w:rsid w:val="00070592"/>
    <w:rsid w:val="00073D10"/>
    <w:rsid w:val="000878A1"/>
    <w:rsid w:val="000B2A93"/>
    <w:rsid w:val="000E2C2D"/>
    <w:rsid w:val="000F1436"/>
    <w:rsid w:val="0013405B"/>
    <w:rsid w:val="0014636F"/>
    <w:rsid w:val="00153004"/>
    <w:rsid w:val="00155F51"/>
    <w:rsid w:val="00182E85"/>
    <w:rsid w:val="00194D61"/>
    <w:rsid w:val="001E1908"/>
    <w:rsid w:val="00210B21"/>
    <w:rsid w:val="00212986"/>
    <w:rsid w:val="00275835"/>
    <w:rsid w:val="00281464"/>
    <w:rsid w:val="00284955"/>
    <w:rsid w:val="002A21E2"/>
    <w:rsid w:val="002C1213"/>
    <w:rsid w:val="00324B4F"/>
    <w:rsid w:val="00324C0D"/>
    <w:rsid w:val="00334278"/>
    <w:rsid w:val="00382EFC"/>
    <w:rsid w:val="003E4524"/>
    <w:rsid w:val="003E53DB"/>
    <w:rsid w:val="00404187"/>
    <w:rsid w:val="00435CDB"/>
    <w:rsid w:val="00440E8D"/>
    <w:rsid w:val="00444DE5"/>
    <w:rsid w:val="004D27D2"/>
    <w:rsid w:val="004D7C5D"/>
    <w:rsid w:val="004F4314"/>
    <w:rsid w:val="005001AC"/>
    <w:rsid w:val="00540CD1"/>
    <w:rsid w:val="00557063"/>
    <w:rsid w:val="00644770"/>
    <w:rsid w:val="0065591D"/>
    <w:rsid w:val="006849B7"/>
    <w:rsid w:val="00684F30"/>
    <w:rsid w:val="00695322"/>
    <w:rsid w:val="006E2D1E"/>
    <w:rsid w:val="006E5D05"/>
    <w:rsid w:val="007023FB"/>
    <w:rsid w:val="00705291"/>
    <w:rsid w:val="0074340D"/>
    <w:rsid w:val="0078173D"/>
    <w:rsid w:val="007A08C6"/>
    <w:rsid w:val="007A13D3"/>
    <w:rsid w:val="007C573E"/>
    <w:rsid w:val="007F47EC"/>
    <w:rsid w:val="00812292"/>
    <w:rsid w:val="00826A81"/>
    <w:rsid w:val="0083755D"/>
    <w:rsid w:val="00837924"/>
    <w:rsid w:val="00854757"/>
    <w:rsid w:val="00884312"/>
    <w:rsid w:val="008C2816"/>
    <w:rsid w:val="00902A13"/>
    <w:rsid w:val="00904279"/>
    <w:rsid w:val="00943EBF"/>
    <w:rsid w:val="00981A71"/>
    <w:rsid w:val="009929AD"/>
    <w:rsid w:val="009B1AB8"/>
    <w:rsid w:val="009C7C27"/>
    <w:rsid w:val="009D4F0B"/>
    <w:rsid w:val="00A32B89"/>
    <w:rsid w:val="00A61AA8"/>
    <w:rsid w:val="00A72260"/>
    <w:rsid w:val="00A77F4F"/>
    <w:rsid w:val="00A84AB6"/>
    <w:rsid w:val="00A84C1C"/>
    <w:rsid w:val="00AA0878"/>
    <w:rsid w:val="00AA1DDE"/>
    <w:rsid w:val="00B01289"/>
    <w:rsid w:val="00B037C7"/>
    <w:rsid w:val="00B079F4"/>
    <w:rsid w:val="00B16FC0"/>
    <w:rsid w:val="00B4695D"/>
    <w:rsid w:val="00B56A5F"/>
    <w:rsid w:val="00B71205"/>
    <w:rsid w:val="00BD559B"/>
    <w:rsid w:val="00BD578F"/>
    <w:rsid w:val="00BF341D"/>
    <w:rsid w:val="00BF3EF3"/>
    <w:rsid w:val="00C06960"/>
    <w:rsid w:val="00C13644"/>
    <w:rsid w:val="00C15415"/>
    <w:rsid w:val="00C16AB0"/>
    <w:rsid w:val="00C57EAF"/>
    <w:rsid w:val="00CD6B28"/>
    <w:rsid w:val="00CF4962"/>
    <w:rsid w:val="00D15E1E"/>
    <w:rsid w:val="00D51905"/>
    <w:rsid w:val="00D84E7B"/>
    <w:rsid w:val="00DA1EC1"/>
    <w:rsid w:val="00DA351C"/>
    <w:rsid w:val="00DB41DB"/>
    <w:rsid w:val="00DD3F34"/>
    <w:rsid w:val="00DE374D"/>
    <w:rsid w:val="00E02095"/>
    <w:rsid w:val="00E034BA"/>
    <w:rsid w:val="00E14CDE"/>
    <w:rsid w:val="00F3397C"/>
    <w:rsid w:val="00FB65EE"/>
    <w:rsid w:val="00FC5493"/>
    <w:rsid w:val="00FD6ECD"/>
    <w:rsid w:val="00FE6B9D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6FA4F7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link w:val="Tekstkomentarza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styleId="Spisilustracji">
    <w:name w:val="table of figures"/>
    <w:basedOn w:val="Normalny"/>
    <w:pPr>
      <w:keepNext/>
      <w:spacing w:line="360" w:lineRule="auto"/>
      <w:jc w:val="center"/>
    </w:pPr>
  </w:style>
  <w:style w:type="paragraph" w:customStyle="1" w:styleId="Literatura">
    <w:name w:val="Literatura"/>
    <w:basedOn w:val="Normalny"/>
    <w:pPr>
      <w:widowControl w:val="0"/>
      <w:numPr>
        <w:numId w:val="11"/>
      </w:numPr>
      <w:spacing w:line="36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81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816"/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B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F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F63"/>
    <w:pPr>
      <w:suppressAutoHyphens w:val="0"/>
      <w:spacing w:after="20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001F63"/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2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260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26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2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260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2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395BC25-53CA-4B20-BA55-F1BE81F19A5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Częstochowska</vt:lpstr>
    </vt:vector>
  </TitlesOfParts>
  <Company>HP Inc.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creator>pcz</dc:creator>
  <cp:lastModifiedBy>Piotr Dudek</cp:lastModifiedBy>
  <cp:revision>2</cp:revision>
  <cp:lastPrinted>2022-09-20T21:05:00Z</cp:lastPrinted>
  <dcterms:created xsi:type="dcterms:W3CDTF">2024-12-05T11:23:00Z</dcterms:created>
  <dcterms:modified xsi:type="dcterms:W3CDTF">2024-12-05T11:23:00Z</dcterms:modified>
</cp:coreProperties>
</file>