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9C7C0D" w14:textId="77777777" w:rsidR="002E184C" w:rsidRPr="00D80882" w:rsidRDefault="002E184C" w:rsidP="0010307C">
      <w:pPr>
        <w:jc w:val="both"/>
        <w:textAlignment w:val="baseline"/>
        <w:rPr>
          <w:rFonts w:ascii="Arial" w:hAnsi="Arial" w:cs="Arial"/>
          <w:lang w:eastAsia="pl-PL"/>
        </w:rPr>
      </w:pPr>
      <w:r w:rsidRPr="00D80882">
        <w:rPr>
          <w:rFonts w:ascii="Arial" w:hAnsi="Arial" w:cs="Arial"/>
          <w:lang w:eastAsia="pl-PL"/>
        </w:rPr>
        <w:t>Rok akademicki: …………………….</w:t>
      </w:r>
    </w:p>
    <w:p w14:paraId="1FDAA4DF" w14:textId="7E509D5D" w:rsidR="00734F53" w:rsidRDefault="007562F2" w:rsidP="0010307C">
      <w:pPr>
        <w:jc w:val="both"/>
        <w:textAlignment w:val="baseline"/>
        <w:rPr>
          <w:rFonts w:ascii="Arial" w:hAnsi="Arial" w:cs="Arial"/>
          <w:lang w:eastAsia="pl-PL"/>
        </w:rPr>
      </w:pPr>
      <w:r w:rsidRPr="00D80882">
        <w:rPr>
          <w:rFonts w:ascii="Arial" w:hAnsi="Arial" w:cs="Arial"/>
          <w:lang w:eastAsia="pl-PL"/>
        </w:rPr>
        <w:t>Katedra: …………………</w:t>
      </w:r>
      <w:r w:rsidR="00190730" w:rsidRPr="00D80882">
        <w:rPr>
          <w:rFonts w:ascii="Arial" w:hAnsi="Arial" w:cs="Arial"/>
          <w:lang w:eastAsia="pl-PL"/>
        </w:rPr>
        <w:t>…………...</w:t>
      </w:r>
    </w:p>
    <w:p w14:paraId="75B1E6DA" w14:textId="77777777" w:rsidR="0010307C" w:rsidRPr="00D80882" w:rsidRDefault="0010307C" w:rsidP="0010307C">
      <w:pPr>
        <w:jc w:val="both"/>
        <w:textAlignment w:val="baseline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410"/>
        <w:gridCol w:w="2588"/>
        <w:gridCol w:w="3644"/>
      </w:tblGrid>
      <w:tr w:rsidR="0010307C" w:rsidRPr="001F521D" w14:paraId="073F7ACA" w14:textId="77777777" w:rsidTr="0010307C">
        <w:tc>
          <w:tcPr>
            <w:tcW w:w="5418" w:type="dxa"/>
            <w:gridSpan w:val="3"/>
          </w:tcPr>
          <w:p w14:paraId="0DFB925A" w14:textId="480F7F85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  <w:r w:rsidRPr="001F521D">
              <w:rPr>
                <w:rFonts w:ascii="Arial" w:hAnsi="Arial" w:cs="Arial"/>
              </w:rPr>
              <w:t>Nr sali audytoryjnej/seminaryjnej</w:t>
            </w:r>
          </w:p>
        </w:tc>
        <w:tc>
          <w:tcPr>
            <w:tcW w:w="3644" w:type="dxa"/>
          </w:tcPr>
          <w:p w14:paraId="2253E330" w14:textId="1EBDCC1B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Dedykowany kierunek studiów </w:t>
            </w:r>
          </w:p>
        </w:tc>
      </w:tr>
      <w:tr w:rsidR="0010307C" w:rsidRPr="001F521D" w14:paraId="02E7EAB7" w14:textId="77777777" w:rsidTr="0010307C">
        <w:tc>
          <w:tcPr>
            <w:tcW w:w="420" w:type="dxa"/>
          </w:tcPr>
          <w:p w14:paraId="4DBD7295" w14:textId="77777777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9563C66" w14:textId="1B84B917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  <w:r w:rsidRPr="001F521D">
              <w:rPr>
                <w:rFonts w:ascii="Arial" w:hAnsi="Arial" w:cs="Arial"/>
              </w:rPr>
              <w:t>liczba miejsc</w:t>
            </w:r>
          </w:p>
        </w:tc>
        <w:tc>
          <w:tcPr>
            <w:tcW w:w="2588" w:type="dxa"/>
          </w:tcPr>
          <w:p w14:paraId="7C65005D" w14:textId="40278454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  <w:r w:rsidRPr="001F521D">
              <w:rPr>
                <w:rFonts w:ascii="Arial" w:hAnsi="Arial" w:cs="Arial"/>
              </w:rPr>
              <w:t>wyposażenie</w:t>
            </w:r>
          </w:p>
        </w:tc>
        <w:tc>
          <w:tcPr>
            <w:tcW w:w="3644" w:type="dxa"/>
          </w:tcPr>
          <w:p w14:paraId="6C57E48D" w14:textId="072A49FC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</w:tr>
      <w:tr w:rsidR="0010307C" w:rsidRPr="001F521D" w14:paraId="29A878BD" w14:textId="77777777" w:rsidTr="0010307C">
        <w:tc>
          <w:tcPr>
            <w:tcW w:w="420" w:type="dxa"/>
          </w:tcPr>
          <w:p w14:paraId="26AC3E74" w14:textId="18ED22F4" w:rsidR="0010307C" w:rsidRDefault="0010307C" w:rsidP="00BD7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16241AC4" w14:textId="6EB7B25C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14:paraId="319CD93F" w14:textId="5F95E6BE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02239219" w14:textId="49CBFC5A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</w:tr>
      <w:tr w:rsidR="0010307C" w:rsidRPr="001F521D" w14:paraId="175F565F" w14:textId="77777777" w:rsidTr="0010307C">
        <w:tc>
          <w:tcPr>
            <w:tcW w:w="420" w:type="dxa"/>
          </w:tcPr>
          <w:p w14:paraId="39C7994E" w14:textId="6BF37682" w:rsidR="0010307C" w:rsidRDefault="0010307C" w:rsidP="00BD7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</w:tcPr>
          <w:p w14:paraId="5B203AC5" w14:textId="18426F48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14:paraId="7E7B724D" w14:textId="77777777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60DCF2E6" w14:textId="77777777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</w:tr>
      <w:tr w:rsidR="0010307C" w:rsidRPr="001F521D" w14:paraId="67A8CA29" w14:textId="77777777" w:rsidTr="0010307C">
        <w:tc>
          <w:tcPr>
            <w:tcW w:w="420" w:type="dxa"/>
          </w:tcPr>
          <w:p w14:paraId="79118869" w14:textId="6EC8BAE0" w:rsidR="0010307C" w:rsidRDefault="0010307C" w:rsidP="00BD7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</w:tcPr>
          <w:p w14:paraId="49177C71" w14:textId="47B3DA5F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14:paraId="250DE527" w14:textId="77777777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211CC470" w14:textId="77777777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</w:tr>
      <w:tr w:rsidR="0010307C" w:rsidRPr="001F521D" w14:paraId="00E2E05A" w14:textId="77777777" w:rsidTr="0010307C">
        <w:tc>
          <w:tcPr>
            <w:tcW w:w="5418" w:type="dxa"/>
            <w:gridSpan w:val="3"/>
          </w:tcPr>
          <w:p w14:paraId="645D44FF" w14:textId="30AB2B3E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F521D">
              <w:rPr>
                <w:rFonts w:ascii="Arial" w:hAnsi="Arial" w:cs="Arial"/>
              </w:rPr>
              <w:t>azwa pracowni komputerowej/laboratorium</w:t>
            </w:r>
          </w:p>
        </w:tc>
        <w:tc>
          <w:tcPr>
            <w:tcW w:w="3644" w:type="dxa"/>
          </w:tcPr>
          <w:p w14:paraId="30BDEABB" w14:textId="6947037A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</w:p>
        </w:tc>
      </w:tr>
      <w:tr w:rsidR="0010307C" w:rsidRPr="001F521D" w14:paraId="3A866C1E" w14:textId="77777777" w:rsidTr="0010307C">
        <w:tc>
          <w:tcPr>
            <w:tcW w:w="420" w:type="dxa"/>
          </w:tcPr>
          <w:p w14:paraId="3CF8B5E2" w14:textId="77777777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AC59D10" w14:textId="62C1B990" w:rsidR="0010307C" w:rsidRPr="001F521D" w:rsidRDefault="0010307C" w:rsidP="001F521D">
            <w:pPr>
              <w:jc w:val="center"/>
              <w:rPr>
                <w:rFonts w:ascii="Arial" w:hAnsi="Arial" w:cs="Arial"/>
                <w:i/>
              </w:rPr>
            </w:pPr>
            <w:r w:rsidRPr="001F521D">
              <w:rPr>
                <w:rFonts w:ascii="Arial" w:hAnsi="Arial" w:cs="Arial"/>
              </w:rPr>
              <w:t>liczba stanowisk</w:t>
            </w:r>
          </w:p>
        </w:tc>
        <w:tc>
          <w:tcPr>
            <w:tcW w:w="2588" w:type="dxa"/>
          </w:tcPr>
          <w:p w14:paraId="78460DC9" w14:textId="62BF016A" w:rsidR="0010307C" w:rsidRPr="001F521D" w:rsidRDefault="0010307C" w:rsidP="001F521D">
            <w:pPr>
              <w:jc w:val="center"/>
              <w:rPr>
                <w:rFonts w:ascii="Arial" w:hAnsi="Arial" w:cs="Arial"/>
              </w:rPr>
            </w:pPr>
            <w:r w:rsidRPr="001F521D">
              <w:rPr>
                <w:rFonts w:ascii="Arial" w:hAnsi="Arial" w:cs="Arial"/>
              </w:rPr>
              <w:t>wyposażenie</w:t>
            </w:r>
          </w:p>
        </w:tc>
        <w:tc>
          <w:tcPr>
            <w:tcW w:w="3644" w:type="dxa"/>
          </w:tcPr>
          <w:p w14:paraId="2A27236A" w14:textId="692CD721" w:rsidR="0010307C" w:rsidRPr="001F521D" w:rsidRDefault="0010307C" w:rsidP="00BD726E">
            <w:pPr>
              <w:rPr>
                <w:rFonts w:ascii="Arial" w:hAnsi="Arial" w:cs="Arial"/>
              </w:rPr>
            </w:pPr>
          </w:p>
        </w:tc>
      </w:tr>
      <w:tr w:rsidR="0010307C" w:rsidRPr="001F521D" w14:paraId="450058D6" w14:textId="77777777" w:rsidTr="0010307C">
        <w:tc>
          <w:tcPr>
            <w:tcW w:w="420" w:type="dxa"/>
          </w:tcPr>
          <w:p w14:paraId="735CDA28" w14:textId="65830C36" w:rsidR="0010307C" w:rsidRDefault="0010307C" w:rsidP="00103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14:paraId="51EE8B7C" w14:textId="3521409B" w:rsidR="0010307C" w:rsidRPr="001F521D" w:rsidRDefault="0010307C" w:rsidP="0010307C">
            <w:pPr>
              <w:rPr>
                <w:rFonts w:ascii="Arial" w:hAnsi="Arial" w:cs="Arial"/>
                <w:i/>
              </w:rPr>
            </w:pPr>
          </w:p>
        </w:tc>
        <w:tc>
          <w:tcPr>
            <w:tcW w:w="2588" w:type="dxa"/>
          </w:tcPr>
          <w:p w14:paraId="3B54649F" w14:textId="6673DC41" w:rsidR="0010307C" w:rsidRPr="001F521D" w:rsidRDefault="0010307C" w:rsidP="0010307C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4769E844" w14:textId="328BE170" w:rsidR="0010307C" w:rsidRPr="001F521D" w:rsidRDefault="0010307C" w:rsidP="0010307C">
            <w:pPr>
              <w:rPr>
                <w:rFonts w:ascii="Arial" w:hAnsi="Arial" w:cs="Arial"/>
              </w:rPr>
            </w:pPr>
          </w:p>
        </w:tc>
      </w:tr>
      <w:tr w:rsidR="0010307C" w:rsidRPr="001F521D" w14:paraId="1146C15A" w14:textId="77777777" w:rsidTr="0010307C">
        <w:tc>
          <w:tcPr>
            <w:tcW w:w="420" w:type="dxa"/>
          </w:tcPr>
          <w:p w14:paraId="0A6884F1" w14:textId="6F78735E" w:rsidR="0010307C" w:rsidRDefault="0010307C" w:rsidP="00103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</w:tcPr>
          <w:p w14:paraId="395CE54E" w14:textId="57B85306" w:rsidR="0010307C" w:rsidRPr="001F521D" w:rsidRDefault="0010307C" w:rsidP="0010307C">
            <w:pPr>
              <w:rPr>
                <w:rFonts w:ascii="Arial" w:hAnsi="Arial" w:cs="Arial"/>
                <w:i/>
              </w:rPr>
            </w:pPr>
          </w:p>
        </w:tc>
        <w:tc>
          <w:tcPr>
            <w:tcW w:w="2588" w:type="dxa"/>
          </w:tcPr>
          <w:p w14:paraId="6907596F" w14:textId="6EBB814C" w:rsidR="0010307C" w:rsidRPr="001F521D" w:rsidRDefault="0010307C" w:rsidP="0010307C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3BD5B9D4" w14:textId="2FA506EC" w:rsidR="0010307C" w:rsidRPr="001F521D" w:rsidRDefault="0010307C" w:rsidP="0010307C">
            <w:pPr>
              <w:rPr>
                <w:rFonts w:ascii="Arial" w:hAnsi="Arial" w:cs="Arial"/>
              </w:rPr>
            </w:pPr>
          </w:p>
        </w:tc>
      </w:tr>
      <w:tr w:rsidR="0010307C" w:rsidRPr="001F521D" w14:paraId="34F214CC" w14:textId="77777777" w:rsidTr="0010307C">
        <w:tc>
          <w:tcPr>
            <w:tcW w:w="420" w:type="dxa"/>
          </w:tcPr>
          <w:p w14:paraId="0ABE2174" w14:textId="7AEED1BC" w:rsidR="0010307C" w:rsidRDefault="0010307C" w:rsidP="00103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</w:tcPr>
          <w:p w14:paraId="62744A2C" w14:textId="5555E96A" w:rsidR="0010307C" w:rsidRPr="001F521D" w:rsidRDefault="0010307C" w:rsidP="0010307C">
            <w:pPr>
              <w:rPr>
                <w:rFonts w:ascii="Arial" w:hAnsi="Arial" w:cs="Arial"/>
                <w:i/>
              </w:rPr>
            </w:pPr>
          </w:p>
        </w:tc>
        <w:tc>
          <w:tcPr>
            <w:tcW w:w="2588" w:type="dxa"/>
          </w:tcPr>
          <w:p w14:paraId="21BED202" w14:textId="2D57FE1B" w:rsidR="0010307C" w:rsidRPr="001F521D" w:rsidRDefault="0010307C" w:rsidP="0010307C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224E67D5" w14:textId="59FEDF06" w:rsidR="0010307C" w:rsidRPr="001F521D" w:rsidRDefault="0010307C" w:rsidP="0010307C">
            <w:pPr>
              <w:rPr>
                <w:rFonts w:ascii="Arial" w:hAnsi="Arial" w:cs="Arial"/>
              </w:rPr>
            </w:pPr>
          </w:p>
        </w:tc>
      </w:tr>
    </w:tbl>
    <w:p w14:paraId="1CC120EA" w14:textId="15233241" w:rsidR="00841AF8" w:rsidRDefault="00841AF8" w:rsidP="00BD726E">
      <w:pPr>
        <w:rPr>
          <w:rFonts w:ascii="Arial" w:hAnsi="Arial" w:cs="Arial"/>
          <w:i/>
        </w:rPr>
      </w:pPr>
    </w:p>
    <w:p w14:paraId="591A59DF" w14:textId="77777777" w:rsidR="00841AF8" w:rsidRDefault="00841AF8" w:rsidP="00BD726E">
      <w:pPr>
        <w:rPr>
          <w:rFonts w:ascii="Arial" w:hAnsi="Arial" w:cs="Arial"/>
          <w:i/>
        </w:rPr>
      </w:pPr>
    </w:p>
    <w:p w14:paraId="20B68D2F" w14:textId="5C02238A" w:rsidR="00BD726E" w:rsidRPr="00D80882" w:rsidRDefault="00BD726E" w:rsidP="00BD726E">
      <w:pPr>
        <w:rPr>
          <w:rFonts w:ascii="Arial" w:hAnsi="Arial" w:cs="Arial"/>
          <w:i/>
        </w:rPr>
      </w:pPr>
      <w:r w:rsidRPr="00D80882">
        <w:rPr>
          <w:rFonts w:ascii="Arial" w:hAnsi="Arial" w:cs="Arial"/>
          <w:i/>
        </w:rPr>
        <w:t>(W skali od 1 do 5 – „1” oznacza ocenę najniższą, „5” najwyższą)</w:t>
      </w: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708"/>
        <w:gridCol w:w="708"/>
        <w:gridCol w:w="709"/>
        <w:gridCol w:w="708"/>
        <w:gridCol w:w="709"/>
        <w:gridCol w:w="1367"/>
      </w:tblGrid>
      <w:tr w:rsidR="00BD726E" w:rsidRPr="00D80882" w14:paraId="22AAE7A3" w14:textId="77777777" w:rsidTr="005825F8">
        <w:trPr>
          <w:trHeight w:val="93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FE99" w14:textId="77777777" w:rsidR="00BD726E" w:rsidRPr="00D80882" w:rsidRDefault="00BD726E" w:rsidP="001907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0882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E1BE" w14:textId="77777777" w:rsidR="00BD726E" w:rsidRPr="00D80882" w:rsidRDefault="00BD726E" w:rsidP="001907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088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E54E" w14:textId="77777777" w:rsidR="00BD726E" w:rsidRPr="00D80882" w:rsidRDefault="00BD726E" w:rsidP="001907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088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EAC69" w14:textId="77777777" w:rsidR="00BD726E" w:rsidRPr="00D80882" w:rsidRDefault="00BD726E" w:rsidP="001907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088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3880" w14:textId="77777777" w:rsidR="00BD726E" w:rsidRPr="00D80882" w:rsidRDefault="00BD726E" w:rsidP="001907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088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3FD3" w14:textId="77777777" w:rsidR="00BD726E" w:rsidRPr="00D80882" w:rsidRDefault="00BD726E" w:rsidP="001907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088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3367" w14:textId="77777777" w:rsidR="00BD726E" w:rsidRPr="00D80882" w:rsidRDefault="00BD726E" w:rsidP="001907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80882">
              <w:rPr>
                <w:rFonts w:ascii="Arial" w:hAnsi="Arial" w:cs="Arial"/>
                <w:b/>
              </w:rPr>
              <w:t>Nie dotyczy</w:t>
            </w:r>
          </w:p>
        </w:tc>
      </w:tr>
      <w:tr w:rsidR="00BD726E" w:rsidRPr="00D80882" w14:paraId="3C6EEB98" w14:textId="77777777" w:rsidTr="005825F8">
        <w:trPr>
          <w:trHeight w:val="82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1D60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  <w:r w:rsidRPr="00D80882">
              <w:rPr>
                <w:rFonts w:ascii="Arial" w:hAnsi="Arial" w:cs="Arial"/>
              </w:rPr>
              <w:t xml:space="preserve">Wyposażenie </w:t>
            </w:r>
            <w:proofErr w:type="spellStart"/>
            <w:r w:rsidRPr="00D80882">
              <w:rPr>
                <w:rFonts w:ascii="Arial" w:hAnsi="Arial" w:cs="Arial"/>
              </w:rPr>
              <w:t>sal</w:t>
            </w:r>
            <w:proofErr w:type="spellEnd"/>
            <w:r w:rsidRPr="00D80882">
              <w:rPr>
                <w:rFonts w:ascii="Arial" w:hAnsi="Arial" w:cs="Arial"/>
              </w:rPr>
              <w:t xml:space="preserve"> dydaktycznych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B874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060B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ADEA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9C48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71C9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2123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D726E" w:rsidRPr="00D80882" w14:paraId="61C35F4F" w14:textId="77777777" w:rsidTr="005825F8">
        <w:trPr>
          <w:trHeight w:val="82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AC98" w14:textId="07FFC04F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  <w:r w:rsidRPr="00D80882">
              <w:rPr>
                <w:rFonts w:ascii="Arial" w:hAnsi="Arial" w:cs="Arial"/>
              </w:rPr>
              <w:t xml:space="preserve">Infrastruktura informatyczna (dostęp do komputerów, </w:t>
            </w:r>
            <w:proofErr w:type="spellStart"/>
            <w:r w:rsidR="005825F8" w:rsidRPr="00D80882">
              <w:rPr>
                <w:rFonts w:ascii="Arial" w:hAnsi="Arial" w:cs="Arial"/>
              </w:rPr>
              <w:t>i</w:t>
            </w:r>
            <w:r w:rsidRPr="00D80882">
              <w:rPr>
                <w:rFonts w:ascii="Arial" w:hAnsi="Arial" w:cs="Arial"/>
              </w:rPr>
              <w:t>nternetu</w:t>
            </w:r>
            <w:proofErr w:type="spellEnd"/>
            <w:r w:rsidRPr="00D80882">
              <w:rPr>
                <w:rFonts w:ascii="Arial" w:hAnsi="Arial" w:cs="Aria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25D4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EAFD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D5DD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43B1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D748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A45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D726E" w:rsidRPr="00D80882" w14:paraId="251D0627" w14:textId="77777777" w:rsidTr="005825F8">
        <w:trPr>
          <w:trHeight w:val="82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597A7" w14:textId="7CFA827B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  <w:r w:rsidRPr="00D80882">
              <w:rPr>
                <w:rFonts w:ascii="Arial" w:hAnsi="Arial" w:cs="Arial"/>
              </w:rPr>
              <w:t>Pomieszczenia dla zespołów studenckich (np. kół naukowych)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C267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B000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CDE3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7CB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17C7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0FC0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D726E" w:rsidRPr="00D80882" w14:paraId="4044DAF3" w14:textId="77777777" w:rsidTr="005825F8">
        <w:trPr>
          <w:trHeight w:val="82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D1FE" w14:textId="4E28A2F0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  <w:r w:rsidRPr="00D80882">
              <w:rPr>
                <w:rFonts w:ascii="Arial" w:hAnsi="Arial" w:cs="Arial"/>
              </w:rPr>
              <w:t xml:space="preserve">Dostosowanie infrastruktury do potrzeb studentów </w:t>
            </w:r>
            <w:r w:rsidR="005825F8" w:rsidRPr="00D80882">
              <w:rPr>
                <w:rFonts w:ascii="Arial" w:hAnsi="Arial" w:cs="Arial"/>
              </w:rPr>
              <w:t xml:space="preserve">z </w:t>
            </w:r>
            <w:r w:rsidRPr="00D80882">
              <w:rPr>
                <w:rFonts w:ascii="Arial" w:hAnsi="Arial" w:cs="Arial"/>
              </w:rPr>
              <w:t>niepełnospraw</w:t>
            </w:r>
            <w:r w:rsidR="005825F8" w:rsidRPr="00D80882">
              <w:rPr>
                <w:rFonts w:ascii="Arial" w:hAnsi="Arial" w:cs="Arial"/>
              </w:rPr>
              <w:t>nościami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F695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8EE5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95B9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AC55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EF5B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2B8F" w14:textId="77777777" w:rsidR="00BD726E" w:rsidRPr="00D80882" w:rsidRDefault="00BD726E" w:rsidP="0019073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D9188C0" w14:textId="77777777" w:rsidR="00BD726E" w:rsidRPr="00D80882" w:rsidRDefault="00BD726E" w:rsidP="00BD726E">
      <w:pPr>
        <w:rPr>
          <w:rFonts w:ascii="Arial" w:hAnsi="Arial" w:cs="Arial"/>
        </w:rPr>
      </w:pPr>
    </w:p>
    <w:p w14:paraId="25240853" w14:textId="1CCE3E9A" w:rsidR="005825F8" w:rsidRPr="00D80882" w:rsidRDefault="00417361" w:rsidP="00417361">
      <w:pPr>
        <w:jc w:val="both"/>
        <w:rPr>
          <w:rFonts w:ascii="Arial" w:hAnsi="Arial" w:cs="Arial"/>
        </w:rPr>
      </w:pPr>
      <w:r w:rsidRPr="00D80882">
        <w:rPr>
          <w:rFonts w:ascii="Arial" w:hAnsi="Arial" w:cs="Arial"/>
        </w:rPr>
        <w:t>U</w:t>
      </w:r>
      <w:r w:rsidR="00BD726E" w:rsidRPr="00D80882">
        <w:rPr>
          <w:rFonts w:ascii="Arial" w:hAnsi="Arial" w:cs="Arial"/>
        </w:rPr>
        <w:t>wagi</w:t>
      </w:r>
      <w:r w:rsidRPr="00D80882">
        <w:rPr>
          <w:rFonts w:ascii="Arial" w:hAnsi="Arial" w:cs="Arial"/>
        </w:rPr>
        <w:t>/potrzeba doskonalenia infrastruktury edukacyjnej w katedrze</w:t>
      </w:r>
      <w:r w:rsidR="00F225BF" w:rsidRPr="00D80882">
        <w:rPr>
          <w:rFonts w:ascii="Arial" w:hAnsi="Arial" w:cs="Arial"/>
          <w:vertAlign w:val="superscript"/>
        </w:rPr>
        <w:t>1</w:t>
      </w:r>
      <w:r w:rsidR="005825F8" w:rsidRPr="00D80882">
        <w:rPr>
          <w:rFonts w:ascii="Arial" w:hAnsi="Arial" w:cs="Arial"/>
        </w:rPr>
        <w:t>: ……………….…</w:t>
      </w:r>
    </w:p>
    <w:p w14:paraId="13380D83" w14:textId="33B6C59C" w:rsidR="00BD726E" w:rsidRPr="00D80882" w:rsidRDefault="005825F8" w:rsidP="005825F8">
      <w:pPr>
        <w:spacing w:before="240"/>
        <w:jc w:val="both"/>
        <w:rPr>
          <w:rFonts w:ascii="Arial" w:hAnsi="Arial" w:cs="Arial"/>
        </w:rPr>
      </w:pPr>
      <w:r w:rsidRPr="00D8088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6351991" w14:textId="3B87BE8C" w:rsidR="00BD726E" w:rsidRPr="0010307C" w:rsidRDefault="00BD726E" w:rsidP="00D16316">
      <w:pPr>
        <w:pStyle w:val="Default"/>
        <w:tabs>
          <w:tab w:val="left" w:pos="284"/>
        </w:tabs>
        <w:jc w:val="both"/>
        <w:rPr>
          <w:rFonts w:ascii="Arial" w:hAnsi="Arial" w:cs="Arial"/>
          <w:i/>
          <w:sz w:val="8"/>
          <w:szCs w:val="8"/>
        </w:rPr>
      </w:pPr>
    </w:p>
    <w:p w14:paraId="25016547" w14:textId="77777777" w:rsidR="00BD726E" w:rsidRPr="0010307C" w:rsidRDefault="00BD726E" w:rsidP="00BD726E">
      <w:pPr>
        <w:rPr>
          <w:rFonts w:ascii="Arial" w:hAnsi="Arial" w:cs="Arial"/>
          <w:sz w:val="40"/>
          <w:szCs w:val="40"/>
        </w:rPr>
      </w:pPr>
    </w:p>
    <w:p w14:paraId="76843DBC" w14:textId="6C952628" w:rsidR="00FE7BBC" w:rsidRPr="00D80882" w:rsidRDefault="0010307C" w:rsidP="00FE7BBC">
      <w:pPr>
        <w:spacing w:line="36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………</w:t>
      </w:r>
      <w:r w:rsidR="00F225BF" w:rsidRPr="00D80882">
        <w:rPr>
          <w:rFonts w:ascii="Arial" w:hAnsi="Arial" w:cs="Arial"/>
        </w:rPr>
        <w:t>………….</w:t>
      </w:r>
      <w:r w:rsidR="00FE7BBC" w:rsidRPr="00D80882">
        <w:rPr>
          <w:rFonts w:ascii="Arial" w:hAnsi="Arial" w:cs="Arial"/>
        </w:rPr>
        <w:t>……………………………..…………………………………</w:t>
      </w:r>
    </w:p>
    <w:p w14:paraId="2653C003" w14:textId="58454F37" w:rsidR="00FE7BBC" w:rsidRDefault="00D80882" w:rsidP="00FE7BBC">
      <w:pPr>
        <w:spacing w:line="360" w:lineRule="auto"/>
        <w:jc w:val="right"/>
        <w:rPr>
          <w:rFonts w:ascii="Arial" w:hAnsi="Arial" w:cs="Arial"/>
        </w:rPr>
      </w:pPr>
      <w:r w:rsidRPr="00D80882">
        <w:rPr>
          <w:rFonts w:ascii="Arial" w:hAnsi="Arial" w:cs="Arial"/>
        </w:rPr>
        <w:t>Imię, nazwisko i</w:t>
      </w:r>
      <w:r w:rsidR="00F225BF" w:rsidRPr="00D80882">
        <w:rPr>
          <w:rFonts w:ascii="Arial" w:hAnsi="Arial" w:cs="Arial"/>
        </w:rPr>
        <w:t xml:space="preserve"> </w:t>
      </w:r>
      <w:r w:rsidR="005825F8" w:rsidRPr="00D80882">
        <w:rPr>
          <w:rFonts w:ascii="Arial" w:hAnsi="Arial" w:cs="Arial"/>
        </w:rPr>
        <w:t>p</w:t>
      </w:r>
      <w:r w:rsidR="00FE7BBC" w:rsidRPr="00D80882">
        <w:rPr>
          <w:rFonts w:ascii="Arial" w:hAnsi="Arial" w:cs="Arial"/>
        </w:rPr>
        <w:t>odpis kierownika katedry</w:t>
      </w:r>
      <w:r w:rsidR="00190730" w:rsidRPr="00D80882">
        <w:rPr>
          <w:rFonts w:ascii="Arial" w:hAnsi="Arial" w:cs="Arial"/>
        </w:rPr>
        <w:t>/zastępcy kierownika katedry</w:t>
      </w:r>
      <w:r w:rsidR="00B10422">
        <w:rPr>
          <w:rFonts w:ascii="Arial" w:hAnsi="Arial" w:cs="Arial"/>
          <w:vertAlign w:val="superscript"/>
        </w:rPr>
        <w:t>*</w:t>
      </w:r>
    </w:p>
    <w:p w14:paraId="0225FBA3" w14:textId="2E6DC5DA" w:rsidR="00F225BF" w:rsidRPr="00B10422" w:rsidRDefault="00B10422" w:rsidP="00F225BF">
      <w:pPr>
        <w:spacing w:line="360" w:lineRule="auto"/>
        <w:rPr>
          <w:rFonts w:ascii="Arial" w:hAnsi="Arial" w:cs="Arial"/>
          <w:i/>
        </w:rPr>
      </w:pPr>
      <w:r w:rsidRPr="00B10422">
        <w:rPr>
          <w:rFonts w:ascii="Arial" w:hAnsi="Arial" w:cs="Arial"/>
          <w:i/>
          <w:vertAlign w:val="superscript"/>
        </w:rPr>
        <w:t>*</w:t>
      </w:r>
      <w:r w:rsidRPr="00B10422">
        <w:rPr>
          <w:rFonts w:ascii="Arial" w:hAnsi="Arial" w:cs="Arial"/>
          <w:i/>
          <w:sz w:val="20"/>
          <w:szCs w:val="20"/>
        </w:rPr>
        <w:t xml:space="preserve"> niepotrzebne skreślić</w:t>
      </w:r>
    </w:p>
    <w:p w14:paraId="4536CB18" w14:textId="429CF9C0" w:rsidR="00F225BF" w:rsidRPr="00F225BF" w:rsidRDefault="00F225BF" w:rsidP="00B10422">
      <w:pPr>
        <w:pStyle w:val="Tekstprzypisudolnego"/>
        <w:rPr>
          <w:rFonts w:ascii="Arial" w:hAnsi="Arial" w:cs="Arial"/>
          <w:i/>
        </w:rPr>
      </w:pPr>
      <w:r w:rsidRPr="00D80882">
        <w:rPr>
          <w:rStyle w:val="Odwoanieprzypisudolnego"/>
          <w:rFonts w:ascii="Arial" w:hAnsi="Arial" w:cs="Arial"/>
          <w:i/>
        </w:rPr>
        <w:footnoteRef/>
      </w:r>
      <w:r w:rsidRPr="00D80882">
        <w:rPr>
          <w:rFonts w:ascii="Arial" w:hAnsi="Arial" w:cs="Arial"/>
          <w:i/>
        </w:rPr>
        <w:t xml:space="preserve"> w przypadku uwag proszę wypełnić zgłoszenie potrzeby doskonalenia zgodnie z załącznikiem Z1/P</w:t>
      </w:r>
      <w:r w:rsidR="00200D88">
        <w:rPr>
          <w:rFonts w:ascii="Arial" w:hAnsi="Arial" w:cs="Arial"/>
          <w:i/>
        </w:rPr>
        <w:t>WIM</w:t>
      </w:r>
      <w:r w:rsidRPr="00D80882">
        <w:rPr>
          <w:rFonts w:ascii="Arial" w:hAnsi="Arial" w:cs="Arial"/>
          <w:i/>
        </w:rPr>
        <w:t xml:space="preserve">-12, w przypadku braku uwag proszę wpisać: „brak uwag i konieczności doskonalenia infrastruktury edukacyjnej w katedrze” </w:t>
      </w:r>
    </w:p>
    <w:sectPr w:rsidR="00F225BF" w:rsidRPr="00F225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8841" w14:textId="77777777" w:rsidR="00A3594E" w:rsidRDefault="00A3594E" w:rsidP="008C2816">
      <w:r>
        <w:separator/>
      </w:r>
    </w:p>
  </w:endnote>
  <w:endnote w:type="continuationSeparator" w:id="0">
    <w:p w14:paraId="1D013C60" w14:textId="77777777" w:rsidR="00A3594E" w:rsidRDefault="00A3594E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6083" w14:textId="77777777" w:rsidR="00A3594E" w:rsidRDefault="00A3594E" w:rsidP="008C2816">
      <w:r>
        <w:separator/>
      </w:r>
    </w:p>
  </w:footnote>
  <w:footnote w:type="continuationSeparator" w:id="0">
    <w:p w14:paraId="02E97BCA" w14:textId="77777777" w:rsidR="00A3594E" w:rsidRDefault="00A3594E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652"/>
      <w:gridCol w:w="1739"/>
      <w:gridCol w:w="1515"/>
    </w:tblGrid>
    <w:tr w:rsidR="008C2816" w:rsidRPr="00D104B9" w14:paraId="147EA4D0" w14:textId="77777777" w:rsidTr="005825F8">
      <w:trPr>
        <w:jc w:val="center"/>
      </w:trPr>
      <w:tc>
        <w:tcPr>
          <w:tcW w:w="2151" w:type="dxa"/>
          <w:vAlign w:val="center"/>
        </w:tcPr>
        <w:p w14:paraId="0F743D12" w14:textId="45B95205" w:rsidR="008C2816" w:rsidRPr="00DB0A72" w:rsidRDefault="006D0030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lang w:eastAsia="pl-PL"/>
            </w:rPr>
            <w:drawing>
              <wp:inline distT="0" distB="0" distL="0" distR="0" wp14:anchorId="718C64A0" wp14:editId="31FD5406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vAlign w:val="center"/>
        </w:tcPr>
        <w:p w14:paraId="7957948E" w14:textId="188F5410" w:rsidR="008C2816" w:rsidRPr="00190730" w:rsidRDefault="008C2816" w:rsidP="005825F8">
          <w:pPr>
            <w:pStyle w:val="Nagwek"/>
            <w:spacing w:before="240" w:line="360" w:lineRule="auto"/>
            <w:jc w:val="center"/>
            <w:rPr>
              <w:rFonts w:ascii="Arial" w:hAnsi="Arial" w:cs="Arial"/>
              <w:b/>
            </w:rPr>
          </w:pPr>
          <w:r w:rsidRPr="00190730">
            <w:rPr>
              <w:rFonts w:ascii="Arial" w:hAnsi="Arial" w:cs="Arial"/>
              <w:b/>
            </w:rPr>
            <w:t>ZAŁĄCZNIK</w:t>
          </w:r>
        </w:p>
        <w:p w14:paraId="48535BD9" w14:textId="1FB843F3" w:rsidR="00E66CA6" w:rsidRPr="00190730" w:rsidRDefault="00190730" w:rsidP="005825F8">
          <w:pPr>
            <w:suppressAutoHyphens w:val="0"/>
            <w:spacing w:before="24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/>
              <w:bCs/>
              <w:lang w:eastAsia="pl-PL"/>
            </w:rPr>
            <w:t>OCENA</w:t>
          </w:r>
          <w:r w:rsidR="005825F8">
            <w:rPr>
              <w:rFonts w:ascii="Arial" w:hAnsi="Arial"/>
              <w:bCs/>
              <w:lang w:eastAsia="pl-PL"/>
            </w:rPr>
            <w:t xml:space="preserve"> </w:t>
          </w:r>
          <w:r w:rsidR="00E66CA6" w:rsidRPr="00190730">
            <w:rPr>
              <w:rFonts w:ascii="Arial" w:hAnsi="Arial"/>
              <w:bCs/>
              <w:lang w:eastAsia="pl-PL"/>
            </w:rPr>
            <w:t>INFRASTRUKTURY EDUKACYJNEJ</w:t>
          </w:r>
        </w:p>
        <w:p w14:paraId="688066EC" w14:textId="233F23F6" w:rsidR="008C2816" w:rsidRPr="00190730" w:rsidRDefault="008C2816" w:rsidP="008C2816">
          <w:pPr>
            <w:pStyle w:val="Nagwek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1740" w:type="dxa"/>
          <w:vAlign w:val="center"/>
        </w:tcPr>
        <w:p w14:paraId="20F955AF" w14:textId="77777777" w:rsidR="008C2816" w:rsidRPr="00190730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190730">
            <w:rPr>
              <w:rFonts w:ascii="Arial" w:hAnsi="Arial" w:cs="Arial"/>
            </w:rPr>
            <w:t>Symbol</w:t>
          </w:r>
        </w:p>
        <w:p w14:paraId="26B9A2C9" w14:textId="23510E2A" w:rsidR="008C2816" w:rsidRPr="00B31849" w:rsidRDefault="00695322" w:rsidP="00B31849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190730">
            <w:rPr>
              <w:rFonts w:ascii="Arial" w:hAnsi="Arial" w:cs="Arial"/>
              <w:b/>
            </w:rPr>
            <w:t>Z</w:t>
          </w:r>
          <w:r w:rsidR="00417361">
            <w:rPr>
              <w:rFonts w:ascii="Arial" w:hAnsi="Arial" w:cs="Arial"/>
              <w:b/>
            </w:rPr>
            <w:t>2</w:t>
          </w:r>
          <w:r w:rsidRPr="00190730">
            <w:rPr>
              <w:rFonts w:ascii="Arial" w:hAnsi="Arial" w:cs="Arial"/>
              <w:b/>
            </w:rPr>
            <w:t>/</w:t>
          </w:r>
          <w:r w:rsidR="005936B3">
            <w:rPr>
              <w:rFonts w:ascii="Arial" w:hAnsi="Arial" w:cs="Arial"/>
              <w:b/>
            </w:rPr>
            <w:t>PWIM</w:t>
          </w:r>
          <w:r w:rsidR="008C2816" w:rsidRPr="00190730">
            <w:rPr>
              <w:rFonts w:ascii="Arial" w:hAnsi="Arial" w:cs="Arial"/>
              <w:b/>
            </w:rPr>
            <w:t>-</w:t>
          </w:r>
          <w:r w:rsidRPr="00190730">
            <w:rPr>
              <w:rFonts w:ascii="Arial" w:hAnsi="Arial" w:cs="Arial"/>
              <w:b/>
            </w:rPr>
            <w:t>1</w:t>
          </w:r>
          <w:r w:rsidR="00BD726E" w:rsidRPr="00190730">
            <w:rPr>
              <w:rFonts w:ascii="Arial" w:hAnsi="Arial" w:cs="Arial"/>
              <w:b/>
            </w:rPr>
            <w:t>2</w:t>
          </w:r>
        </w:p>
      </w:tc>
      <w:tc>
        <w:tcPr>
          <w:tcW w:w="1515" w:type="dxa"/>
          <w:vAlign w:val="center"/>
        </w:tcPr>
        <w:p w14:paraId="3AA6CB11" w14:textId="51784485" w:rsidR="008C2816" w:rsidRPr="00190730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190730">
            <w:rPr>
              <w:rFonts w:ascii="Arial" w:hAnsi="Arial" w:cs="Arial"/>
            </w:rPr>
            <w:t>Edycja A</w:t>
          </w:r>
          <w:r w:rsidR="00E82FD5">
            <w:rPr>
              <w:rFonts w:ascii="Arial" w:hAnsi="Arial" w:cs="Arial"/>
            </w:rPr>
            <w:t>2</w:t>
          </w:r>
        </w:p>
        <w:p w14:paraId="2BC9210C" w14:textId="7FD21B9F" w:rsidR="008C2816" w:rsidRPr="00190730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190730">
            <w:rPr>
              <w:rFonts w:ascii="Arial" w:hAnsi="Arial" w:cs="Arial"/>
            </w:rPr>
            <w:t xml:space="preserve">Strona </w:t>
          </w:r>
          <w:r w:rsidRPr="00190730">
            <w:rPr>
              <w:rFonts w:ascii="Arial" w:hAnsi="Arial" w:cs="Arial"/>
            </w:rPr>
            <w:fldChar w:fldCharType="begin"/>
          </w:r>
          <w:r w:rsidRPr="00190730">
            <w:rPr>
              <w:rFonts w:ascii="Arial" w:hAnsi="Arial" w:cs="Arial"/>
            </w:rPr>
            <w:instrText xml:space="preserve"> PAGE </w:instrText>
          </w:r>
          <w:r w:rsidRPr="00190730">
            <w:rPr>
              <w:rFonts w:ascii="Arial" w:hAnsi="Arial" w:cs="Arial"/>
            </w:rPr>
            <w:fldChar w:fldCharType="separate"/>
          </w:r>
          <w:r w:rsidR="00200D88">
            <w:rPr>
              <w:rFonts w:ascii="Arial" w:hAnsi="Arial" w:cs="Arial"/>
              <w:noProof/>
            </w:rPr>
            <w:t>1</w:t>
          </w:r>
          <w:r w:rsidRPr="00190730">
            <w:rPr>
              <w:rFonts w:ascii="Arial" w:hAnsi="Arial" w:cs="Arial"/>
            </w:rPr>
            <w:fldChar w:fldCharType="end"/>
          </w:r>
          <w:r w:rsidRPr="00190730">
            <w:rPr>
              <w:rFonts w:ascii="Arial" w:hAnsi="Arial" w:cs="Arial"/>
            </w:rPr>
            <w:t xml:space="preserve"> z </w:t>
          </w:r>
          <w:r w:rsidRPr="00190730">
            <w:rPr>
              <w:rFonts w:ascii="Arial" w:hAnsi="Arial" w:cs="Arial"/>
            </w:rPr>
            <w:fldChar w:fldCharType="begin"/>
          </w:r>
          <w:r w:rsidRPr="00190730">
            <w:rPr>
              <w:rFonts w:ascii="Arial" w:hAnsi="Arial" w:cs="Arial"/>
            </w:rPr>
            <w:instrText xml:space="preserve"> NUMPAGES  </w:instrText>
          </w:r>
          <w:r w:rsidRPr="00190730">
            <w:rPr>
              <w:rFonts w:ascii="Arial" w:hAnsi="Arial" w:cs="Arial"/>
            </w:rPr>
            <w:fldChar w:fldCharType="separate"/>
          </w:r>
          <w:r w:rsidR="00200D88">
            <w:rPr>
              <w:rFonts w:ascii="Arial" w:hAnsi="Arial" w:cs="Arial"/>
              <w:noProof/>
            </w:rPr>
            <w:t>1</w:t>
          </w:r>
          <w:r w:rsidRPr="00190730">
            <w:rPr>
              <w:rFonts w:ascii="Arial" w:hAnsi="Arial" w:cs="Arial"/>
            </w:rPr>
            <w:fldChar w:fldCharType="end"/>
          </w:r>
        </w:p>
        <w:p w14:paraId="5E0582FA" w14:textId="0DC58FC4" w:rsidR="008C2816" w:rsidRPr="00190730" w:rsidRDefault="008C2816" w:rsidP="001D348C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190730">
            <w:rPr>
              <w:rFonts w:ascii="Arial" w:hAnsi="Arial" w:cs="Arial"/>
            </w:rPr>
            <w:t xml:space="preserve">Data: </w:t>
          </w:r>
          <w:r w:rsidR="00E82FD5">
            <w:rPr>
              <w:rFonts w:ascii="Arial" w:hAnsi="Arial" w:cs="Arial"/>
            </w:rPr>
            <w:t>21</w:t>
          </w:r>
          <w:r w:rsidR="00A40AB3">
            <w:rPr>
              <w:rFonts w:ascii="Arial" w:hAnsi="Arial" w:cs="Arial"/>
            </w:rPr>
            <w:t>.</w:t>
          </w:r>
          <w:r w:rsidR="00E82FD5">
            <w:rPr>
              <w:rFonts w:ascii="Arial" w:hAnsi="Arial" w:cs="Arial"/>
            </w:rPr>
            <w:t>11</w:t>
          </w:r>
          <w:r w:rsidR="00A40AB3">
            <w:rPr>
              <w:rFonts w:ascii="Arial" w:hAnsi="Arial" w:cs="Arial"/>
            </w:rPr>
            <w:t>.2024</w:t>
          </w:r>
        </w:p>
      </w:tc>
    </w:tr>
  </w:tbl>
  <w:p w14:paraId="598579EE" w14:textId="77777777" w:rsidR="008C2816" w:rsidRDefault="008C28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11" w15:restartNumberingAfterBreak="0">
    <w:nsid w:val="379F096F"/>
    <w:multiLevelType w:val="multilevel"/>
    <w:tmpl w:val="35124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25004617">
    <w:abstractNumId w:val="0"/>
  </w:num>
  <w:num w:numId="2" w16cid:durableId="1293248988">
    <w:abstractNumId w:val="1"/>
  </w:num>
  <w:num w:numId="3" w16cid:durableId="1934126693">
    <w:abstractNumId w:val="2"/>
  </w:num>
  <w:num w:numId="4" w16cid:durableId="2025550704">
    <w:abstractNumId w:val="3"/>
  </w:num>
  <w:num w:numId="5" w16cid:durableId="1388261437">
    <w:abstractNumId w:val="4"/>
  </w:num>
  <w:num w:numId="6" w16cid:durableId="2003119456">
    <w:abstractNumId w:val="5"/>
  </w:num>
  <w:num w:numId="7" w16cid:durableId="491919580">
    <w:abstractNumId w:val="6"/>
  </w:num>
  <w:num w:numId="8" w16cid:durableId="379792123">
    <w:abstractNumId w:val="7"/>
  </w:num>
  <w:num w:numId="9" w16cid:durableId="1798797188">
    <w:abstractNumId w:val="8"/>
  </w:num>
  <w:num w:numId="10" w16cid:durableId="749039379">
    <w:abstractNumId w:val="9"/>
  </w:num>
  <w:num w:numId="11" w16cid:durableId="1321151998">
    <w:abstractNumId w:val="10"/>
  </w:num>
  <w:num w:numId="12" w16cid:durableId="405762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16"/>
    <w:rsid w:val="0001379D"/>
    <w:rsid w:val="00023138"/>
    <w:rsid w:val="00040475"/>
    <w:rsid w:val="000558DE"/>
    <w:rsid w:val="00091CB7"/>
    <w:rsid w:val="000A0074"/>
    <w:rsid w:val="000D2852"/>
    <w:rsid w:val="000E6D27"/>
    <w:rsid w:val="0010307C"/>
    <w:rsid w:val="00122072"/>
    <w:rsid w:val="00153004"/>
    <w:rsid w:val="00190730"/>
    <w:rsid w:val="001D1D05"/>
    <w:rsid w:val="001D348C"/>
    <w:rsid w:val="001D58DC"/>
    <w:rsid w:val="001E19B1"/>
    <w:rsid w:val="001F521D"/>
    <w:rsid w:val="00200D88"/>
    <w:rsid w:val="00212986"/>
    <w:rsid w:val="0023251C"/>
    <w:rsid w:val="00242CB1"/>
    <w:rsid w:val="00276AAA"/>
    <w:rsid w:val="00286D2F"/>
    <w:rsid w:val="00290BD1"/>
    <w:rsid w:val="002B0192"/>
    <w:rsid w:val="002D57C1"/>
    <w:rsid w:val="002E184C"/>
    <w:rsid w:val="002E38E6"/>
    <w:rsid w:val="00352417"/>
    <w:rsid w:val="0038209A"/>
    <w:rsid w:val="00393B29"/>
    <w:rsid w:val="003C00F3"/>
    <w:rsid w:val="003E6A18"/>
    <w:rsid w:val="0040385C"/>
    <w:rsid w:val="00417361"/>
    <w:rsid w:val="00492EBF"/>
    <w:rsid w:val="005654F3"/>
    <w:rsid w:val="005825F8"/>
    <w:rsid w:val="00585312"/>
    <w:rsid w:val="005936B3"/>
    <w:rsid w:val="005A1BC4"/>
    <w:rsid w:val="0060294C"/>
    <w:rsid w:val="00661788"/>
    <w:rsid w:val="006737D7"/>
    <w:rsid w:val="00684F30"/>
    <w:rsid w:val="00695322"/>
    <w:rsid w:val="006A1F61"/>
    <w:rsid w:val="006B0045"/>
    <w:rsid w:val="006D0030"/>
    <w:rsid w:val="006F50A9"/>
    <w:rsid w:val="00734F53"/>
    <w:rsid w:val="007562F2"/>
    <w:rsid w:val="007671B6"/>
    <w:rsid w:val="007E740B"/>
    <w:rsid w:val="00807E5A"/>
    <w:rsid w:val="00826B8C"/>
    <w:rsid w:val="0083535B"/>
    <w:rsid w:val="0083637E"/>
    <w:rsid w:val="0083755D"/>
    <w:rsid w:val="00841AF8"/>
    <w:rsid w:val="00842B82"/>
    <w:rsid w:val="008C2816"/>
    <w:rsid w:val="008E34C8"/>
    <w:rsid w:val="00904279"/>
    <w:rsid w:val="00964E76"/>
    <w:rsid w:val="00966CCA"/>
    <w:rsid w:val="009E5E37"/>
    <w:rsid w:val="00A05C95"/>
    <w:rsid w:val="00A21C84"/>
    <w:rsid w:val="00A3594E"/>
    <w:rsid w:val="00A40AB3"/>
    <w:rsid w:val="00A40D44"/>
    <w:rsid w:val="00A50859"/>
    <w:rsid w:val="00A5451B"/>
    <w:rsid w:val="00A61AA8"/>
    <w:rsid w:val="00AB186A"/>
    <w:rsid w:val="00AD1C8E"/>
    <w:rsid w:val="00B037C7"/>
    <w:rsid w:val="00B10422"/>
    <w:rsid w:val="00B31849"/>
    <w:rsid w:val="00B37512"/>
    <w:rsid w:val="00BA0952"/>
    <w:rsid w:val="00BD726E"/>
    <w:rsid w:val="00BE7DF6"/>
    <w:rsid w:val="00BF6617"/>
    <w:rsid w:val="00C32C58"/>
    <w:rsid w:val="00C52B15"/>
    <w:rsid w:val="00D15E1E"/>
    <w:rsid w:val="00D16316"/>
    <w:rsid w:val="00D42864"/>
    <w:rsid w:val="00D51B6D"/>
    <w:rsid w:val="00D80882"/>
    <w:rsid w:val="00D84170"/>
    <w:rsid w:val="00DA1EC1"/>
    <w:rsid w:val="00DB41DB"/>
    <w:rsid w:val="00DC7305"/>
    <w:rsid w:val="00E66CA6"/>
    <w:rsid w:val="00E82FD5"/>
    <w:rsid w:val="00E8607F"/>
    <w:rsid w:val="00E87670"/>
    <w:rsid w:val="00E93DB1"/>
    <w:rsid w:val="00EA1BB9"/>
    <w:rsid w:val="00EA3EB4"/>
    <w:rsid w:val="00ED2D62"/>
    <w:rsid w:val="00F225BF"/>
    <w:rsid w:val="00F55301"/>
    <w:rsid w:val="00F73330"/>
    <w:rsid w:val="00FA57DE"/>
    <w:rsid w:val="00FA6303"/>
    <w:rsid w:val="00FE6C3D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46C2A2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654F3"/>
    <w:pPr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26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D726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D726E"/>
    <w:rPr>
      <w:lang w:eastAsia="zh-CN"/>
    </w:rPr>
  </w:style>
  <w:style w:type="paragraph" w:customStyle="1" w:styleId="Default">
    <w:name w:val="Default"/>
    <w:rsid w:val="00BD726E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25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5F8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Piotr Dudek</cp:lastModifiedBy>
  <cp:revision>2</cp:revision>
  <cp:lastPrinted>2022-09-20T21:06:00Z</cp:lastPrinted>
  <dcterms:created xsi:type="dcterms:W3CDTF">2024-12-05T11:33:00Z</dcterms:created>
  <dcterms:modified xsi:type="dcterms:W3CDTF">2024-12-05T11:33:00Z</dcterms:modified>
</cp:coreProperties>
</file>