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2"/>
        <w:gridCol w:w="2690"/>
        <w:gridCol w:w="2684"/>
      </w:tblGrid>
      <w:tr w:rsidR="002A21E2" w:rsidRPr="002B253B" w14:paraId="78523402" w14:textId="77777777" w:rsidTr="00C1526D">
        <w:trPr>
          <w:trHeight w:val="42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268F4F6E" w14:textId="0732660C" w:rsidR="002A21E2" w:rsidRPr="002B253B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2B253B">
              <w:rPr>
                <w:rFonts w:ascii="Arial" w:eastAsiaTheme="minorHAnsi" w:hAnsi="Arial" w:cs="Arial"/>
                <w:b/>
                <w:lang w:eastAsia="en-US"/>
              </w:rPr>
              <w:t>OPIS PRZYCZYNY DZIAŁAŃ DOSKONALĄCYCH</w:t>
            </w:r>
            <w:r w:rsidR="00F854EF" w:rsidRPr="002B253B">
              <w:rPr>
                <w:rFonts w:eastAsiaTheme="minorHAnsi"/>
                <w:vertAlign w:val="superscript"/>
              </w:rPr>
              <w:t>1</w:t>
            </w:r>
          </w:p>
          <w:p w14:paraId="62E6E9A1" w14:textId="77777777" w:rsidR="002A21E2" w:rsidRPr="002B253B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4F9DA7F2" w14:textId="77777777" w:rsidR="002A21E2" w:rsidRPr="002B253B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6E40BC50" w14:textId="77777777" w:rsidR="002A21E2" w:rsidRPr="002B253B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44853B41" w14:textId="77777777" w:rsidR="002A21E2" w:rsidRPr="002B253B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463EFF8F" w14:textId="77777777" w:rsidR="002A21E2" w:rsidRPr="002B253B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79DEEDB5" w14:textId="77777777" w:rsidR="002A21E2" w:rsidRPr="002B253B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A21E2" w:rsidRPr="002B253B" w14:paraId="6E6483A4" w14:textId="77777777" w:rsidTr="00F854EF">
        <w:trPr>
          <w:trHeight w:val="244"/>
        </w:trPr>
        <w:tc>
          <w:tcPr>
            <w:tcW w:w="203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294A" w14:textId="62DCFF6F" w:rsidR="00FB65EE" w:rsidRPr="002B253B" w:rsidRDefault="002A21E2" w:rsidP="00FB65EE">
            <w:pPr>
              <w:suppressAutoHyphens w:val="0"/>
              <w:spacing w:line="360" w:lineRule="auto"/>
              <w:ind w:left="562" w:hanging="284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B253B">
              <w:rPr>
                <w:rFonts w:ascii="Arial" w:eastAsiaTheme="minorHAnsi" w:hAnsi="Arial" w:cs="Arial"/>
                <w:b/>
                <w:bCs/>
                <w:lang w:eastAsia="en-US"/>
              </w:rPr>
              <w:t>□ POTRZEBA UDOSKONALENIA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16B966" w14:textId="53403737" w:rsidR="002A21E2" w:rsidRPr="002B253B" w:rsidRDefault="002A21E2" w:rsidP="002A21E2">
            <w:pPr>
              <w:suppressAutoHyphens w:val="0"/>
              <w:spacing w:line="360" w:lineRule="auto"/>
              <w:ind w:left="-7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B253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□ </w:t>
            </w:r>
            <w:r w:rsidR="00B16FC0" w:rsidRPr="002B253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POTRZEBA </w:t>
            </w:r>
            <w:r w:rsidR="00FB65EE" w:rsidRPr="002B253B">
              <w:rPr>
                <w:rFonts w:ascii="Arial" w:eastAsiaTheme="minorHAnsi" w:hAnsi="Arial" w:cs="Arial"/>
                <w:b/>
                <w:bCs/>
                <w:lang w:eastAsia="en-US"/>
              </w:rPr>
              <w:t>MODERNIZACJI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9A9575" w14:textId="2B439BB3" w:rsidR="002A21E2" w:rsidRPr="002B253B" w:rsidRDefault="002A21E2" w:rsidP="00FB65EE">
            <w:pPr>
              <w:suppressAutoHyphens w:val="0"/>
              <w:spacing w:line="360" w:lineRule="auto"/>
              <w:ind w:left="426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B253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□ </w:t>
            </w:r>
            <w:r w:rsidR="007F47EC" w:rsidRPr="002B253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WYKRYTA </w:t>
            </w:r>
            <w:r w:rsidR="00B079F4" w:rsidRPr="002B253B">
              <w:rPr>
                <w:rFonts w:ascii="Arial" w:eastAsiaTheme="minorHAnsi" w:hAnsi="Arial" w:cs="Arial"/>
                <w:b/>
                <w:bCs/>
                <w:lang w:eastAsia="en-US"/>
              </w:rPr>
              <w:t>NIEZGODNOŚĆ</w:t>
            </w:r>
          </w:p>
        </w:tc>
      </w:tr>
      <w:tr w:rsidR="002A21E2" w:rsidRPr="002B253B" w14:paraId="16A8C871" w14:textId="77777777" w:rsidTr="00C1526D">
        <w:trPr>
          <w:cantSplit/>
          <w:trHeight w:val="9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7269F7" w14:textId="7F924832" w:rsidR="002A21E2" w:rsidRPr="002B253B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2B253B">
              <w:rPr>
                <w:rFonts w:ascii="Arial" w:eastAsiaTheme="minorHAnsi" w:hAnsi="Arial" w:cs="Arial"/>
                <w:b/>
                <w:lang w:eastAsia="en-US"/>
              </w:rPr>
              <w:t>PRO</w:t>
            </w:r>
            <w:r w:rsidR="00A84C1C" w:rsidRPr="002B253B">
              <w:rPr>
                <w:rFonts w:ascii="Arial" w:eastAsiaTheme="minorHAnsi" w:hAnsi="Arial" w:cs="Arial"/>
                <w:b/>
                <w:lang w:eastAsia="en-US"/>
              </w:rPr>
              <w:t>POZYCJA</w:t>
            </w:r>
            <w:r w:rsidRPr="002B253B">
              <w:rPr>
                <w:rFonts w:ascii="Arial" w:eastAsiaTheme="minorHAnsi" w:hAnsi="Arial" w:cs="Arial"/>
                <w:b/>
                <w:lang w:eastAsia="en-US"/>
              </w:rPr>
              <w:t xml:space="preserve"> DZIAŁAŃ DOSKONALĄCYCH</w:t>
            </w:r>
            <w:r w:rsidR="004F4314" w:rsidRPr="002B253B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14:paraId="0D57FBD4" w14:textId="77777777" w:rsidR="002A21E2" w:rsidRPr="002B253B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0364B85B" w14:textId="77777777" w:rsidR="002A21E2" w:rsidRPr="002B253B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4A012159" w14:textId="77777777" w:rsidR="002A21E2" w:rsidRPr="002B253B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28692634" w14:textId="77777777" w:rsidR="002A21E2" w:rsidRPr="002B253B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64EB6EAE" w14:textId="77777777" w:rsidR="002A21E2" w:rsidRPr="002B253B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37020897" w14:textId="77777777" w:rsidR="002A21E2" w:rsidRPr="002B253B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64105A9A" w14:textId="77777777" w:rsidR="002A21E2" w:rsidRPr="002B253B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6270A64D" w14:textId="77777777" w:rsidR="002A21E2" w:rsidRPr="002B253B" w:rsidRDefault="002A21E2" w:rsidP="002A21E2">
            <w:pPr>
              <w:suppressAutoHyphens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C15415" w:rsidRPr="002B253B" w14:paraId="5F83F39F" w14:textId="77777777" w:rsidTr="00C1526D">
        <w:trPr>
          <w:trHeight w:val="354"/>
        </w:trPr>
        <w:tc>
          <w:tcPr>
            <w:tcW w:w="3518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A2D248" w14:textId="27F1EBF7" w:rsidR="00CD6B28" w:rsidRPr="002B253B" w:rsidRDefault="00C15415" w:rsidP="00E12215">
            <w:pPr>
              <w:suppressAutoHyphens w:val="0"/>
              <w:spacing w:line="36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B253B">
              <w:rPr>
                <w:rFonts w:ascii="Arial" w:eastAsiaTheme="minorHAnsi" w:hAnsi="Arial" w:cs="Arial"/>
                <w:b/>
                <w:bCs/>
                <w:lang w:eastAsia="en-US"/>
              </w:rPr>
              <w:t>ZGŁASZAJĄCY POTRZEBĘ DZIAŁAŃ DOSKONALĄCYCH:</w:t>
            </w:r>
          </w:p>
          <w:p w14:paraId="06F6262B" w14:textId="77777777" w:rsidR="00E14CDE" w:rsidRPr="002B253B" w:rsidRDefault="00E14CDE" w:rsidP="00E12215">
            <w:pPr>
              <w:suppressAutoHyphens w:val="0"/>
              <w:spacing w:line="360" w:lineRule="auto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2E88E8D8" w14:textId="4278BFF7" w:rsidR="00A90F9D" w:rsidRPr="002B253B" w:rsidRDefault="00A90F9D" w:rsidP="00A90F9D">
            <w:pPr>
              <w:spacing w:line="360" w:lineRule="auto"/>
              <w:jc w:val="right"/>
              <w:rPr>
                <w:rFonts w:ascii="Arial" w:hAnsi="Arial" w:cs="Arial"/>
                <w:lang w:eastAsia="en-US"/>
              </w:rPr>
            </w:pPr>
            <w:r w:rsidRPr="002B253B">
              <w:rPr>
                <w:rFonts w:ascii="Arial" w:hAnsi="Arial" w:cs="Arial"/>
              </w:rPr>
              <w:t>………………….…………………………………………..……</w:t>
            </w:r>
          </w:p>
          <w:p w14:paraId="55596170" w14:textId="0086C88C" w:rsidR="00A90F9D" w:rsidRPr="002B253B" w:rsidRDefault="002B253B" w:rsidP="001E7A6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B253B">
              <w:rPr>
                <w:rFonts w:ascii="Arial" w:hAnsi="Arial" w:cs="Arial"/>
              </w:rPr>
              <w:t xml:space="preserve">Imię, nazwisko i </w:t>
            </w:r>
            <w:r w:rsidR="00F854EF" w:rsidRPr="002B253B">
              <w:rPr>
                <w:rFonts w:ascii="Arial" w:hAnsi="Arial" w:cs="Arial"/>
              </w:rPr>
              <w:t>podpis osoby zgłaszającej</w:t>
            </w:r>
            <w:r w:rsidR="001E7A60" w:rsidRPr="002B253B">
              <w:rPr>
                <w:rFonts w:ascii="Arial" w:hAnsi="Arial" w:cs="Arial"/>
              </w:rPr>
              <w:t>, stanowisko</w:t>
            </w:r>
            <w:r w:rsidR="00B11A3D" w:rsidRPr="002B253B">
              <w:rPr>
                <w:rFonts w:ascii="Arial" w:hAnsi="Arial" w:cs="Arial"/>
              </w:rPr>
              <w:t xml:space="preserve"> zgłaszającego</w:t>
            </w:r>
            <w:r w:rsidR="00F854EF" w:rsidRPr="002B253B">
              <w:rPr>
                <w:rStyle w:val="Odwoanieprzypisudolnego"/>
              </w:rPr>
              <w:t>2</w:t>
            </w:r>
          </w:p>
          <w:p w14:paraId="35C0DEC9" w14:textId="22EB0E1B" w:rsidR="00CD6B28" w:rsidRPr="002B253B" w:rsidRDefault="00CD6B28" w:rsidP="00E14CDE">
            <w:pPr>
              <w:suppressAutoHyphens w:val="0"/>
              <w:ind w:left="914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32F9ABD" w14:textId="77777777" w:rsidR="00C15415" w:rsidRPr="002B253B" w:rsidRDefault="00C15415" w:rsidP="00E12215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B253B">
              <w:rPr>
                <w:rFonts w:ascii="Arial" w:eastAsiaTheme="minorHAnsi" w:hAnsi="Arial" w:cs="Arial"/>
                <w:lang w:eastAsia="en-US"/>
              </w:rPr>
              <w:t>DATA I PODPIS:</w:t>
            </w:r>
          </w:p>
          <w:p w14:paraId="145016B6" w14:textId="77777777" w:rsidR="00C15415" w:rsidRPr="002B253B" w:rsidRDefault="00C15415" w:rsidP="00E12215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4ABBA6C8" w14:textId="77777777" w:rsidR="00F854EF" w:rsidRPr="002B253B" w:rsidRDefault="00F854EF" w:rsidP="00F854EF">
      <w:pPr>
        <w:pStyle w:val="Tekstprzypisudolnego"/>
        <w:rPr>
          <w:rFonts w:ascii="Arial" w:hAnsi="Arial" w:cs="Arial"/>
          <w:i/>
        </w:rPr>
      </w:pPr>
    </w:p>
    <w:p w14:paraId="5833C15C" w14:textId="6D78B4C4" w:rsidR="00F854EF" w:rsidRPr="002B253B" w:rsidRDefault="00F854EF" w:rsidP="00F854EF">
      <w:pPr>
        <w:pStyle w:val="Tekstprzypisudolnego"/>
        <w:jc w:val="both"/>
        <w:rPr>
          <w:rFonts w:ascii="Arial" w:hAnsi="Arial" w:cs="Arial"/>
          <w:i/>
        </w:rPr>
      </w:pPr>
      <w:r w:rsidRPr="002B253B">
        <w:rPr>
          <w:rStyle w:val="Odwoanieprzypisudolnego"/>
          <w:rFonts w:ascii="Arial" w:hAnsi="Arial" w:cs="Arial"/>
          <w:i/>
        </w:rPr>
        <w:footnoteRef/>
      </w:r>
      <w:r w:rsidRPr="002B253B">
        <w:rPr>
          <w:rFonts w:ascii="Arial" w:hAnsi="Arial" w:cs="Arial"/>
          <w:i/>
        </w:rPr>
        <w:t xml:space="preserve"> </w:t>
      </w:r>
      <w:r w:rsidRPr="002B253B">
        <w:rPr>
          <w:rFonts w:ascii="Arial" w:eastAsiaTheme="minorHAnsi" w:hAnsi="Arial" w:cs="Arial"/>
          <w:i/>
          <w:lang w:eastAsia="en-US"/>
        </w:rPr>
        <w:t>dotyczy infrastruktury edukacyjnej</w:t>
      </w:r>
    </w:p>
    <w:p w14:paraId="5D5DB151" w14:textId="122249B0" w:rsidR="00DB41DB" w:rsidRPr="00F854EF" w:rsidRDefault="00F854EF" w:rsidP="00F854EF">
      <w:pPr>
        <w:jc w:val="both"/>
        <w:rPr>
          <w:i/>
          <w:sz w:val="20"/>
          <w:szCs w:val="20"/>
        </w:rPr>
      </w:pPr>
      <w:r w:rsidRPr="002B253B"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2B253B">
        <w:rPr>
          <w:rFonts w:ascii="Arial" w:hAnsi="Arial" w:cs="Arial"/>
          <w:i/>
          <w:sz w:val="20"/>
          <w:szCs w:val="20"/>
        </w:rPr>
        <w:t xml:space="preserve"> dotyczy kierownika katedry/jego zastępcy, prowadzącego</w:t>
      </w:r>
      <w:r w:rsidRPr="002B253B">
        <w:rPr>
          <w:rFonts w:ascii="Arial" w:hAnsi="Arial" w:cs="Arial"/>
          <w:i/>
          <w:sz w:val="20"/>
          <w:szCs w:val="20"/>
          <w:lang w:eastAsia="pl-PL"/>
        </w:rPr>
        <w:t xml:space="preserve"> zajęcia dydaktyczne, opiekuna pomieszczeń dydaktycznych, pracownika technicznego w katedrze, studenta/słuchacza studiów podyplomowych/doktoranta/słuchacza szkoły doktorskiej</w:t>
      </w:r>
    </w:p>
    <w:p w14:paraId="4F469992" w14:textId="29E89715" w:rsidR="001E7A60" w:rsidRPr="00684F30" w:rsidRDefault="001E7A60" w:rsidP="001E7A60">
      <w:pPr>
        <w:jc w:val="both"/>
      </w:pPr>
    </w:p>
    <w:sectPr w:rsidR="001E7A60" w:rsidRPr="00684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52209" w14:textId="77777777" w:rsidR="00AB39EA" w:rsidRDefault="00AB39EA" w:rsidP="008C2816">
      <w:r>
        <w:separator/>
      </w:r>
    </w:p>
  </w:endnote>
  <w:endnote w:type="continuationSeparator" w:id="0">
    <w:p w14:paraId="4BABC5CF" w14:textId="77777777" w:rsidR="00AB39EA" w:rsidRDefault="00AB39EA" w:rsidP="008C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2068" w14:textId="77777777" w:rsidR="004B4E4B" w:rsidRDefault="004B4E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EACC" w14:textId="77777777" w:rsidR="004B4E4B" w:rsidRDefault="004B4E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44EA" w14:textId="77777777" w:rsidR="004B4E4B" w:rsidRDefault="004B4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B3886" w14:textId="77777777" w:rsidR="00AB39EA" w:rsidRDefault="00AB39EA" w:rsidP="008C2816">
      <w:r>
        <w:separator/>
      </w:r>
    </w:p>
  </w:footnote>
  <w:footnote w:type="continuationSeparator" w:id="0">
    <w:p w14:paraId="57CFD6CC" w14:textId="77777777" w:rsidR="00AB39EA" w:rsidRDefault="00AB39EA" w:rsidP="008C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B012D" w14:textId="77777777" w:rsidR="00F459CF" w:rsidRDefault="00F459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5703F" w14:textId="14BAC160" w:rsidR="004F4314" w:rsidRDefault="004F4314">
    <w:pPr>
      <w:pStyle w:val="Nagwek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370"/>
      <w:gridCol w:w="1809"/>
      <w:gridCol w:w="1727"/>
    </w:tblGrid>
    <w:tr w:rsidR="004F4314" w:rsidRPr="00D104B9" w14:paraId="30DE0B5A" w14:textId="77777777" w:rsidTr="00565378">
      <w:trPr>
        <w:jc w:val="center"/>
      </w:trPr>
      <w:tc>
        <w:tcPr>
          <w:tcW w:w="2151" w:type="dxa"/>
          <w:vAlign w:val="center"/>
        </w:tcPr>
        <w:p w14:paraId="1D400392" w14:textId="59F7F9F4" w:rsidR="004F4314" w:rsidRPr="00381205" w:rsidRDefault="00A30C04" w:rsidP="004F4314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</w:rPr>
          </w:pPr>
          <w:r w:rsidRPr="00DB0A72">
            <w:rPr>
              <w:rFonts w:cs="Arial"/>
              <w:noProof/>
              <w:color w:val="13346A"/>
              <w:lang w:eastAsia="pl-PL"/>
            </w:rPr>
            <w:drawing>
              <wp:inline distT="0" distB="0" distL="0" distR="0" wp14:anchorId="193CF177" wp14:editId="52082451">
                <wp:extent cx="1231900" cy="6223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3" w:type="dxa"/>
          <w:vAlign w:val="center"/>
        </w:tcPr>
        <w:p w14:paraId="3BD5C25E" w14:textId="77777777" w:rsidR="004F4314" w:rsidRPr="00381205" w:rsidRDefault="004F4314" w:rsidP="004F4314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 w:rsidRPr="00381205">
            <w:rPr>
              <w:rFonts w:ascii="Arial" w:hAnsi="Arial" w:cs="Arial"/>
              <w:b/>
            </w:rPr>
            <w:t xml:space="preserve">ZAŁĄCZNIK </w:t>
          </w:r>
        </w:p>
        <w:p w14:paraId="7D98D42A" w14:textId="797F0785" w:rsidR="004F4314" w:rsidRPr="00381205" w:rsidRDefault="007C573E" w:rsidP="004F4314">
          <w:pPr>
            <w:pStyle w:val="Nagwek"/>
            <w:jc w:val="center"/>
            <w:rPr>
              <w:rFonts w:ascii="Arial" w:hAnsi="Arial" w:cs="Arial"/>
              <w:b/>
              <w:color w:val="FF0000"/>
            </w:rPr>
          </w:pPr>
          <w:r w:rsidRPr="00381205">
            <w:rPr>
              <w:rFonts w:ascii="Arial" w:hAnsi="Arial" w:cs="Arial"/>
            </w:rPr>
            <w:t>PROPOZYCJE DOSKONALENIA INFRASTRUKTURY EDUKACYJNEJ</w:t>
          </w:r>
        </w:p>
      </w:tc>
      <w:tc>
        <w:tcPr>
          <w:tcW w:w="1810" w:type="dxa"/>
          <w:vAlign w:val="center"/>
        </w:tcPr>
        <w:p w14:paraId="6B104305" w14:textId="77777777" w:rsidR="004F4314" w:rsidRPr="00381205" w:rsidRDefault="004F4314" w:rsidP="004F4314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381205">
            <w:rPr>
              <w:rFonts w:ascii="Arial" w:hAnsi="Arial" w:cs="Arial"/>
            </w:rPr>
            <w:t>Symbol</w:t>
          </w:r>
        </w:p>
        <w:p w14:paraId="05B1449F" w14:textId="0C7D4EAA" w:rsidR="004F4314" w:rsidRPr="00120B97" w:rsidRDefault="004F4314" w:rsidP="00120B97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 w:rsidRPr="00381205">
            <w:rPr>
              <w:rFonts w:ascii="Arial" w:hAnsi="Arial" w:cs="Arial"/>
              <w:b/>
            </w:rPr>
            <w:t>Z</w:t>
          </w:r>
          <w:r w:rsidR="00C06960" w:rsidRPr="00381205">
            <w:rPr>
              <w:rFonts w:ascii="Arial" w:hAnsi="Arial" w:cs="Arial"/>
              <w:b/>
            </w:rPr>
            <w:t>1</w:t>
          </w:r>
          <w:r w:rsidR="004B4E4B">
            <w:rPr>
              <w:rFonts w:ascii="Arial" w:hAnsi="Arial" w:cs="Arial"/>
              <w:b/>
            </w:rPr>
            <w:t>/PWIM</w:t>
          </w:r>
          <w:r w:rsidRPr="00381205">
            <w:rPr>
              <w:rFonts w:ascii="Arial" w:hAnsi="Arial" w:cs="Arial"/>
              <w:b/>
            </w:rPr>
            <w:t>-12</w:t>
          </w:r>
        </w:p>
      </w:tc>
      <w:tc>
        <w:tcPr>
          <w:tcW w:w="1728" w:type="dxa"/>
          <w:vAlign w:val="center"/>
        </w:tcPr>
        <w:p w14:paraId="7CA24101" w14:textId="450CA733" w:rsidR="004F4314" w:rsidRPr="00381205" w:rsidRDefault="004F4314" w:rsidP="004F4314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381205">
            <w:rPr>
              <w:rFonts w:ascii="Arial" w:hAnsi="Arial" w:cs="Arial"/>
            </w:rPr>
            <w:t>Edycja A</w:t>
          </w:r>
          <w:r w:rsidR="00022AF7">
            <w:rPr>
              <w:rFonts w:ascii="Arial" w:hAnsi="Arial" w:cs="Arial"/>
            </w:rPr>
            <w:t>2</w:t>
          </w:r>
        </w:p>
        <w:p w14:paraId="77A4BADF" w14:textId="24217F18" w:rsidR="004F4314" w:rsidRPr="00381205" w:rsidRDefault="004F4314" w:rsidP="004F4314">
          <w:pPr>
            <w:spacing w:line="360" w:lineRule="auto"/>
            <w:jc w:val="center"/>
            <w:rPr>
              <w:rFonts w:ascii="Arial" w:hAnsi="Arial" w:cs="Arial"/>
            </w:rPr>
          </w:pPr>
          <w:r w:rsidRPr="00381205">
            <w:rPr>
              <w:rFonts w:ascii="Arial" w:hAnsi="Arial" w:cs="Arial"/>
            </w:rPr>
            <w:t xml:space="preserve">Strona </w:t>
          </w:r>
          <w:r w:rsidRPr="00381205">
            <w:rPr>
              <w:rFonts w:ascii="Arial" w:hAnsi="Arial" w:cs="Arial"/>
            </w:rPr>
            <w:fldChar w:fldCharType="begin"/>
          </w:r>
          <w:r w:rsidRPr="00381205">
            <w:rPr>
              <w:rFonts w:ascii="Arial" w:hAnsi="Arial" w:cs="Arial"/>
            </w:rPr>
            <w:instrText xml:space="preserve"> PAGE </w:instrText>
          </w:r>
          <w:r w:rsidRPr="00381205">
            <w:rPr>
              <w:rFonts w:ascii="Arial" w:hAnsi="Arial" w:cs="Arial"/>
            </w:rPr>
            <w:fldChar w:fldCharType="separate"/>
          </w:r>
          <w:r w:rsidR="00A30C04">
            <w:rPr>
              <w:rFonts w:ascii="Arial" w:hAnsi="Arial" w:cs="Arial"/>
              <w:noProof/>
            </w:rPr>
            <w:t>1</w:t>
          </w:r>
          <w:r w:rsidRPr="00381205">
            <w:rPr>
              <w:rFonts w:ascii="Arial" w:hAnsi="Arial" w:cs="Arial"/>
            </w:rPr>
            <w:fldChar w:fldCharType="end"/>
          </w:r>
          <w:r w:rsidRPr="00381205">
            <w:rPr>
              <w:rFonts w:ascii="Arial" w:hAnsi="Arial" w:cs="Arial"/>
            </w:rPr>
            <w:t xml:space="preserve"> z </w:t>
          </w:r>
          <w:r w:rsidRPr="00381205">
            <w:rPr>
              <w:rFonts w:ascii="Arial" w:hAnsi="Arial" w:cs="Arial"/>
            </w:rPr>
            <w:fldChar w:fldCharType="begin"/>
          </w:r>
          <w:r w:rsidRPr="00381205">
            <w:rPr>
              <w:rFonts w:ascii="Arial" w:hAnsi="Arial" w:cs="Arial"/>
            </w:rPr>
            <w:instrText xml:space="preserve"> NUMPAGES  </w:instrText>
          </w:r>
          <w:r w:rsidRPr="00381205">
            <w:rPr>
              <w:rFonts w:ascii="Arial" w:hAnsi="Arial" w:cs="Arial"/>
            </w:rPr>
            <w:fldChar w:fldCharType="separate"/>
          </w:r>
          <w:r w:rsidR="00A30C04">
            <w:rPr>
              <w:rFonts w:ascii="Arial" w:hAnsi="Arial" w:cs="Arial"/>
              <w:noProof/>
            </w:rPr>
            <w:t>1</w:t>
          </w:r>
          <w:r w:rsidRPr="00381205">
            <w:rPr>
              <w:rFonts w:ascii="Arial" w:hAnsi="Arial" w:cs="Arial"/>
            </w:rPr>
            <w:fldChar w:fldCharType="end"/>
          </w:r>
        </w:p>
        <w:p w14:paraId="05A1F26E" w14:textId="281954DC" w:rsidR="00120B97" w:rsidRPr="00A94DE4" w:rsidRDefault="004F4314" w:rsidP="00851310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381205">
            <w:rPr>
              <w:rFonts w:ascii="Arial" w:hAnsi="Arial" w:cs="Arial"/>
            </w:rPr>
            <w:t xml:space="preserve">Data: </w:t>
          </w:r>
          <w:r w:rsidR="00F459CF">
            <w:rPr>
              <w:rFonts w:ascii="Arial" w:hAnsi="Arial" w:cs="Arial"/>
            </w:rPr>
            <w:t>2</w:t>
          </w:r>
          <w:r w:rsidR="00022AF7">
            <w:rPr>
              <w:rFonts w:ascii="Arial" w:hAnsi="Arial" w:cs="Arial"/>
            </w:rPr>
            <w:t>1</w:t>
          </w:r>
          <w:r w:rsidR="00F459CF">
            <w:rPr>
              <w:rFonts w:ascii="Arial" w:hAnsi="Arial" w:cs="Arial"/>
            </w:rPr>
            <w:t>.</w:t>
          </w:r>
          <w:r w:rsidR="00022AF7">
            <w:rPr>
              <w:rFonts w:ascii="Arial" w:hAnsi="Arial" w:cs="Arial"/>
            </w:rPr>
            <w:t>11</w:t>
          </w:r>
          <w:r w:rsidR="00F459CF">
            <w:rPr>
              <w:rFonts w:ascii="Arial" w:hAnsi="Arial" w:cs="Arial"/>
            </w:rPr>
            <w:t>.2024</w:t>
          </w:r>
        </w:p>
      </w:tc>
    </w:tr>
  </w:tbl>
  <w:p w14:paraId="03DC0884" w14:textId="76A92075" w:rsidR="004F4314" w:rsidRDefault="004F4314">
    <w:pPr>
      <w:pStyle w:val="Nagwek"/>
    </w:pPr>
  </w:p>
  <w:p w14:paraId="3C667470" w14:textId="77777777" w:rsidR="008C2816" w:rsidRDefault="008C28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1D0AD" w14:textId="77777777" w:rsidR="00F459CF" w:rsidRDefault="00F459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pStyle w:val="Literatura"/>
      <w:lvlText w:val="[%1]"/>
      <w:lvlJc w:val="left"/>
      <w:pPr>
        <w:tabs>
          <w:tab w:val="num" w:pos="510"/>
        </w:tabs>
        <w:ind w:left="510" w:hanging="510"/>
      </w:pPr>
    </w:lvl>
  </w:abstractNum>
  <w:abstractNum w:abstractNumId="11" w15:restartNumberingAfterBreak="0">
    <w:nsid w:val="502C75F7"/>
    <w:multiLevelType w:val="hybridMultilevel"/>
    <w:tmpl w:val="E52EAA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47000">
    <w:abstractNumId w:val="0"/>
  </w:num>
  <w:num w:numId="2" w16cid:durableId="1068845671">
    <w:abstractNumId w:val="1"/>
  </w:num>
  <w:num w:numId="3" w16cid:durableId="1162894910">
    <w:abstractNumId w:val="2"/>
  </w:num>
  <w:num w:numId="4" w16cid:durableId="1808670418">
    <w:abstractNumId w:val="3"/>
  </w:num>
  <w:num w:numId="5" w16cid:durableId="1573811626">
    <w:abstractNumId w:val="4"/>
  </w:num>
  <w:num w:numId="6" w16cid:durableId="1138261792">
    <w:abstractNumId w:val="5"/>
  </w:num>
  <w:num w:numId="7" w16cid:durableId="2144152959">
    <w:abstractNumId w:val="6"/>
  </w:num>
  <w:num w:numId="8" w16cid:durableId="2041011118">
    <w:abstractNumId w:val="7"/>
  </w:num>
  <w:num w:numId="9" w16cid:durableId="664213134">
    <w:abstractNumId w:val="8"/>
  </w:num>
  <w:num w:numId="10" w16cid:durableId="1373265632">
    <w:abstractNumId w:val="9"/>
  </w:num>
  <w:num w:numId="11" w16cid:durableId="899435759">
    <w:abstractNumId w:val="10"/>
  </w:num>
  <w:num w:numId="12" w16cid:durableId="3938180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16"/>
    <w:rsid w:val="00001F63"/>
    <w:rsid w:val="00022AF7"/>
    <w:rsid w:val="00060E0D"/>
    <w:rsid w:val="00073D10"/>
    <w:rsid w:val="000F1436"/>
    <w:rsid w:val="00120B97"/>
    <w:rsid w:val="00153004"/>
    <w:rsid w:val="00154DB2"/>
    <w:rsid w:val="00182E85"/>
    <w:rsid w:val="001E7A60"/>
    <w:rsid w:val="00212986"/>
    <w:rsid w:val="00281464"/>
    <w:rsid w:val="002A21E2"/>
    <w:rsid w:val="002B253B"/>
    <w:rsid w:val="00334278"/>
    <w:rsid w:val="00335346"/>
    <w:rsid w:val="00366C27"/>
    <w:rsid w:val="00381205"/>
    <w:rsid w:val="00404187"/>
    <w:rsid w:val="00435CDB"/>
    <w:rsid w:val="00444DE5"/>
    <w:rsid w:val="00487C26"/>
    <w:rsid w:val="004A2912"/>
    <w:rsid w:val="004B4E4B"/>
    <w:rsid w:val="004D7C5D"/>
    <w:rsid w:val="004F4314"/>
    <w:rsid w:val="005001AC"/>
    <w:rsid w:val="0058179B"/>
    <w:rsid w:val="005B384E"/>
    <w:rsid w:val="005E3653"/>
    <w:rsid w:val="00684F30"/>
    <w:rsid w:val="00695322"/>
    <w:rsid w:val="007C573E"/>
    <w:rsid w:val="007F47EC"/>
    <w:rsid w:val="00812292"/>
    <w:rsid w:val="0083755D"/>
    <w:rsid w:val="00837924"/>
    <w:rsid w:val="00851310"/>
    <w:rsid w:val="00897968"/>
    <w:rsid w:val="008C2816"/>
    <w:rsid w:val="00902A13"/>
    <w:rsid w:val="00904279"/>
    <w:rsid w:val="009069DF"/>
    <w:rsid w:val="00937203"/>
    <w:rsid w:val="00971985"/>
    <w:rsid w:val="009C7C27"/>
    <w:rsid w:val="00A30C04"/>
    <w:rsid w:val="00A61AA8"/>
    <w:rsid w:val="00A84C1C"/>
    <w:rsid w:val="00A90F9D"/>
    <w:rsid w:val="00AA1DDE"/>
    <w:rsid w:val="00AB39EA"/>
    <w:rsid w:val="00AB6033"/>
    <w:rsid w:val="00AE5F38"/>
    <w:rsid w:val="00B037C7"/>
    <w:rsid w:val="00B079F4"/>
    <w:rsid w:val="00B11A3D"/>
    <w:rsid w:val="00B16FC0"/>
    <w:rsid w:val="00C06960"/>
    <w:rsid w:val="00C1526D"/>
    <w:rsid w:val="00C15415"/>
    <w:rsid w:val="00C4608C"/>
    <w:rsid w:val="00C57EAF"/>
    <w:rsid w:val="00C65065"/>
    <w:rsid w:val="00CD3008"/>
    <w:rsid w:val="00CD6B28"/>
    <w:rsid w:val="00D02584"/>
    <w:rsid w:val="00D13041"/>
    <w:rsid w:val="00D15E1E"/>
    <w:rsid w:val="00D804A8"/>
    <w:rsid w:val="00DA1EC1"/>
    <w:rsid w:val="00DB41DB"/>
    <w:rsid w:val="00DD3F34"/>
    <w:rsid w:val="00DE6BD0"/>
    <w:rsid w:val="00E14CDE"/>
    <w:rsid w:val="00E36B69"/>
    <w:rsid w:val="00E55BAE"/>
    <w:rsid w:val="00E71EF8"/>
    <w:rsid w:val="00F15765"/>
    <w:rsid w:val="00F230A6"/>
    <w:rsid w:val="00F459CF"/>
    <w:rsid w:val="00F46BF7"/>
    <w:rsid w:val="00F854EF"/>
    <w:rsid w:val="00FB65EE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6FA4F7"/>
  <w15:docId w15:val="{0337794C-37A5-824B-9AC4-4919057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link w:val="Tekstkomentarza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styleId="Spisilustracji">
    <w:name w:val="table of figures"/>
    <w:basedOn w:val="Normalny"/>
    <w:pPr>
      <w:keepNext/>
      <w:spacing w:line="360" w:lineRule="auto"/>
      <w:jc w:val="center"/>
    </w:pPr>
  </w:style>
  <w:style w:type="paragraph" w:customStyle="1" w:styleId="Literatura">
    <w:name w:val="Literatura"/>
    <w:basedOn w:val="Normalny"/>
    <w:pPr>
      <w:widowControl w:val="0"/>
      <w:numPr>
        <w:numId w:val="11"/>
      </w:numPr>
      <w:spacing w:line="36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81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816"/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B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F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F63"/>
    <w:pPr>
      <w:suppressAutoHyphens w:val="0"/>
      <w:spacing w:after="20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001F63"/>
    <w:rPr>
      <w:lang w:eastAsia="zh-CN"/>
    </w:rPr>
  </w:style>
  <w:style w:type="paragraph" w:styleId="Akapitzlist">
    <w:name w:val="List Paragraph"/>
    <w:basedOn w:val="Normalny"/>
    <w:uiPriority w:val="34"/>
    <w:qFormat/>
    <w:rsid w:val="001E7A6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A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A3D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A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Częstochowska</vt:lpstr>
    </vt:vector>
  </TitlesOfParts>
  <Company>HP Inc.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subject/>
  <dc:creator>pcz</dc:creator>
  <cp:keywords/>
  <cp:lastModifiedBy>Piotr Dudek</cp:lastModifiedBy>
  <cp:revision>2</cp:revision>
  <cp:lastPrinted>2022-09-20T21:00:00Z</cp:lastPrinted>
  <dcterms:created xsi:type="dcterms:W3CDTF">2024-12-05T11:33:00Z</dcterms:created>
  <dcterms:modified xsi:type="dcterms:W3CDTF">2024-12-05T11:33:00Z</dcterms:modified>
</cp:coreProperties>
</file>