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22F601" w14:textId="77777777" w:rsidR="00DA1EC1" w:rsidRPr="00DB41DB" w:rsidRDefault="00DA1EC1" w:rsidP="008C2816">
      <w:pPr>
        <w:spacing w:line="360" w:lineRule="auto"/>
        <w:rPr>
          <w:rFonts w:ascii="Arial" w:hAnsi="Arial" w:cs="Arial"/>
          <w:sz w:val="16"/>
        </w:rPr>
      </w:pPr>
    </w:p>
    <w:p w14:paraId="7B44816A" w14:textId="77777777" w:rsidR="00DB41DB" w:rsidRPr="007425B4" w:rsidRDefault="00CB1959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7425B4">
        <w:rPr>
          <w:rFonts w:ascii="Arial" w:hAnsi="Arial" w:cs="Arial"/>
          <w:b/>
          <w:sz w:val="32"/>
        </w:rPr>
        <w:t>DEKLARACJA PRZYSTĄPIENIA DO REAL</w:t>
      </w:r>
      <w:bookmarkStart w:id="0" w:name="_GoBack"/>
      <w:bookmarkEnd w:id="0"/>
      <w:r w:rsidRPr="007425B4">
        <w:rPr>
          <w:rFonts w:ascii="Arial" w:hAnsi="Arial" w:cs="Arial"/>
          <w:b/>
          <w:sz w:val="32"/>
        </w:rPr>
        <w:t>IZACJI TEMATU ZATWIERDZONEGO PRZEZ RADĘ PROGRAMOWĄ</w:t>
      </w:r>
    </w:p>
    <w:p w14:paraId="0E25C5DC" w14:textId="77777777" w:rsidR="00DB41DB" w:rsidRPr="007425B4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B41DB" w:rsidRPr="007425B4" w14:paraId="226A44AD" w14:textId="77777777" w:rsidTr="00DB41DB">
        <w:trPr>
          <w:trHeight w:val="567"/>
        </w:trPr>
        <w:tc>
          <w:tcPr>
            <w:tcW w:w="3114" w:type="dxa"/>
          </w:tcPr>
          <w:p w14:paraId="5A243042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5948" w:type="dxa"/>
          </w:tcPr>
          <w:p w14:paraId="395C3BAE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0FE07098" w14:textId="77777777" w:rsidTr="00DB41DB">
        <w:trPr>
          <w:trHeight w:val="567"/>
        </w:trPr>
        <w:tc>
          <w:tcPr>
            <w:tcW w:w="3114" w:type="dxa"/>
          </w:tcPr>
          <w:p w14:paraId="61D958BE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5948" w:type="dxa"/>
          </w:tcPr>
          <w:p w14:paraId="6A2E5E31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20776554" w14:textId="77777777" w:rsidTr="00DB41DB">
        <w:trPr>
          <w:trHeight w:val="567"/>
        </w:trPr>
        <w:tc>
          <w:tcPr>
            <w:tcW w:w="3114" w:type="dxa"/>
          </w:tcPr>
          <w:p w14:paraId="304C3530" w14:textId="11BE93C8" w:rsidR="00DB41DB" w:rsidRPr="007425B4" w:rsidRDefault="002616F2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Forma</w:t>
            </w:r>
            <w:r w:rsidR="00DB41DB" w:rsidRPr="007425B4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5948" w:type="dxa"/>
          </w:tcPr>
          <w:p w14:paraId="76A12E3A" w14:textId="77777777" w:rsidR="00DB41DB" w:rsidRPr="007425B4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7425B4">
              <w:rPr>
                <w:rFonts w:ascii="Arial" w:hAnsi="Arial" w:cs="Arial"/>
              </w:rPr>
              <w:t>S</w:t>
            </w:r>
            <w:r w:rsidR="00DB41DB" w:rsidRPr="007425B4">
              <w:rPr>
                <w:rFonts w:ascii="Arial" w:hAnsi="Arial" w:cs="Arial"/>
              </w:rPr>
              <w:t>tacjonarne</w:t>
            </w:r>
            <w:r w:rsidRPr="007425B4">
              <w:rPr>
                <w:rFonts w:ascii="Arial" w:hAnsi="Arial" w:cs="Arial"/>
              </w:rPr>
              <w:t xml:space="preserve"> </w:t>
            </w:r>
            <w:r w:rsidR="00DB41DB" w:rsidRPr="007425B4">
              <w:rPr>
                <w:rFonts w:ascii="Arial" w:hAnsi="Arial" w:cs="Arial"/>
              </w:rPr>
              <w:t>/</w:t>
            </w:r>
            <w:r w:rsidRPr="007425B4">
              <w:rPr>
                <w:rFonts w:ascii="Arial" w:hAnsi="Arial" w:cs="Arial"/>
              </w:rPr>
              <w:t xml:space="preserve"> </w:t>
            </w:r>
            <w:r w:rsidR="00DB41DB" w:rsidRPr="007425B4">
              <w:rPr>
                <w:rFonts w:ascii="Arial" w:hAnsi="Arial" w:cs="Arial"/>
              </w:rPr>
              <w:t>niestacjonarne</w:t>
            </w:r>
          </w:p>
        </w:tc>
      </w:tr>
      <w:tr w:rsidR="00DB41DB" w:rsidRPr="007425B4" w14:paraId="40693496" w14:textId="77777777" w:rsidTr="00DB41DB">
        <w:trPr>
          <w:trHeight w:val="567"/>
        </w:trPr>
        <w:tc>
          <w:tcPr>
            <w:tcW w:w="3114" w:type="dxa"/>
          </w:tcPr>
          <w:p w14:paraId="1F76FD8B" w14:textId="35DD0789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Kierunek</w:t>
            </w:r>
            <w:r w:rsidR="009243C8" w:rsidRPr="007425B4">
              <w:rPr>
                <w:rFonts w:ascii="Arial" w:hAnsi="Arial" w:cs="Arial"/>
                <w:b/>
              </w:rPr>
              <w:t xml:space="preserve"> i poziom studiów</w:t>
            </w:r>
            <w:r w:rsidRPr="007425B4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5948" w:type="dxa"/>
          </w:tcPr>
          <w:p w14:paraId="32E96F8D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130DBCFA" w14:textId="77777777" w:rsidTr="00DB41DB">
        <w:trPr>
          <w:trHeight w:val="567"/>
        </w:trPr>
        <w:tc>
          <w:tcPr>
            <w:tcW w:w="3114" w:type="dxa"/>
          </w:tcPr>
          <w:p w14:paraId="1F133975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5948" w:type="dxa"/>
          </w:tcPr>
          <w:p w14:paraId="3F90049C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117704E" w14:textId="77777777" w:rsidR="00DB41DB" w:rsidRPr="007425B4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B41DB" w:rsidRPr="007425B4" w14:paraId="08D8DADE" w14:textId="77777777" w:rsidTr="00DB41DB">
        <w:trPr>
          <w:trHeight w:val="1134"/>
        </w:trPr>
        <w:tc>
          <w:tcPr>
            <w:tcW w:w="3114" w:type="dxa"/>
          </w:tcPr>
          <w:p w14:paraId="4B3C1DA0" w14:textId="77777777" w:rsidR="00DB41DB" w:rsidRPr="007425B4" w:rsidRDefault="00CB1959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Temat</w:t>
            </w:r>
            <w:r w:rsidR="00DB41DB" w:rsidRPr="007425B4">
              <w:rPr>
                <w:rFonts w:ascii="Arial" w:hAnsi="Arial" w:cs="Arial"/>
                <w:b/>
              </w:rPr>
              <w:t xml:space="preserve"> pracy dyplomowej w języku polskim:</w:t>
            </w:r>
          </w:p>
        </w:tc>
        <w:tc>
          <w:tcPr>
            <w:tcW w:w="5948" w:type="dxa"/>
          </w:tcPr>
          <w:p w14:paraId="5C49734B" w14:textId="77777777" w:rsidR="00DB41DB" w:rsidRPr="007425B4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51293B" w14:textId="77777777" w:rsidR="00DB41DB" w:rsidRPr="007425B4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7EA760D8" w14:textId="77777777" w:rsidR="00CB1959" w:rsidRPr="007425B4" w:rsidRDefault="00CB1959" w:rsidP="00CB1959">
      <w:pPr>
        <w:spacing w:line="360" w:lineRule="auto"/>
        <w:rPr>
          <w:rFonts w:ascii="Arial" w:hAnsi="Arial" w:cs="Arial"/>
        </w:rPr>
      </w:pPr>
      <w:r w:rsidRPr="007425B4">
        <w:rPr>
          <w:rFonts w:ascii="Arial" w:hAnsi="Arial" w:cs="Arial"/>
        </w:rPr>
        <w:t>Numer tematu zatwierdzonego przez Radę programową: ……………………………….</w:t>
      </w:r>
    </w:p>
    <w:p w14:paraId="763B494F" w14:textId="77777777" w:rsidR="00CB1959" w:rsidRPr="007425B4" w:rsidRDefault="00CB1959" w:rsidP="00CB1959">
      <w:pPr>
        <w:spacing w:line="360" w:lineRule="auto"/>
        <w:rPr>
          <w:rFonts w:ascii="Arial" w:hAnsi="Arial" w:cs="Arial"/>
        </w:rPr>
      </w:pPr>
      <w:r w:rsidRPr="007425B4">
        <w:rPr>
          <w:rFonts w:ascii="Arial" w:hAnsi="Arial" w:cs="Arial"/>
        </w:rPr>
        <w:t>Temat zatwierdzony indywidualnie: TAK / NIE</w:t>
      </w:r>
    </w:p>
    <w:p w14:paraId="5B7862CB" w14:textId="77777777" w:rsidR="00CB1959" w:rsidRPr="007425B4" w:rsidRDefault="00CB1959" w:rsidP="00CB1959">
      <w:pPr>
        <w:spacing w:line="360" w:lineRule="auto"/>
        <w:rPr>
          <w:rFonts w:ascii="Arial" w:hAnsi="Arial" w:cs="Arial"/>
        </w:rPr>
      </w:pPr>
      <w:r w:rsidRPr="007425B4">
        <w:rPr>
          <w:rFonts w:ascii="Arial" w:hAnsi="Arial" w:cs="Arial"/>
        </w:rPr>
        <w:t>Kontynuacja realizacji tematu: TAK / NIE</w:t>
      </w:r>
    </w:p>
    <w:p w14:paraId="38D82E0F" w14:textId="77777777" w:rsidR="00DB41DB" w:rsidRPr="007425B4" w:rsidRDefault="00DB41DB" w:rsidP="00CB1959">
      <w:pPr>
        <w:spacing w:line="360" w:lineRule="auto"/>
        <w:jc w:val="right"/>
        <w:rPr>
          <w:rFonts w:ascii="Arial" w:hAnsi="Arial" w:cs="Arial"/>
          <w:b/>
        </w:rPr>
      </w:pPr>
      <w:r w:rsidRPr="007425B4">
        <w:rPr>
          <w:rFonts w:ascii="Arial" w:hAnsi="Arial" w:cs="Arial"/>
          <w:b/>
        </w:rPr>
        <w:t>…………………………………</w:t>
      </w:r>
      <w:r w:rsidR="00CB1959" w:rsidRPr="007425B4">
        <w:rPr>
          <w:rFonts w:ascii="Arial" w:hAnsi="Arial" w:cs="Arial"/>
          <w:b/>
        </w:rPr>
        <w:t xml:space="preserve"> </w:t>
      </w:r>
    </w:p>
    <w:p w14:paraId="586BBBA8" w14:textId="77777777" w:rsidR="00DB41DB" w:rsidRPr="007425B4" w:rsidRDefault="00DB41DB" w:rsidP="00CB1959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7425B4">
        <w:rPr>
          <w:rFonts w:ascii="Arial" w:hAnsi="Arial" w:cs="Arial"/>
          <w:i/>
          <w:sz w:val="22"/>
        </w:rPr>
        <w:t>Data i czytelny podpis studenta</w:t>
      </w:r>
      <w:r w:rsidR="00CB1959" w:rsidRPr="007425B4">
        <w:rPr>
          <w:rFonts w:ascii="Arial" w:hAnsi="Arial" w:cs="Arial"/>
          <w:i/>
          <w:sz w:val="22"/>
        </w:rPr>
        <w:t xml:space="preserve"> </w:t>
      </w:r>
    </w:p>
    <w:p w14:paraId="380AFD70" w14:textId="77777777" w:rsidR="00DB41DB" w:rsidRPr="007425B4" w:rsidRDefault="00DB41DB" w:rsidP="00DB41DB">
      <w:pPr>
        <w:spacing w:line="360" w:lineRule="auto"/>
        <w:jc w:val="right"/>
        <w:rPr>
          <w:rFonts w:ascii="Arial" w:hAnsi="Arial" w:cs="Arial"/>
        </w:rPr>
      </w:pPr>
    </w:p>
    <w:p w14:paraId="18A990A0" w14:textId="77777777" w:rsidR="00CB1959" w:rsidRPr="007425B4" w:rsidRDefault="00CB1959" w:rsidP="00DB41DB">
      <w:pPr>
        <w:spacing w:line="360" w:lineRule="auto"/>
        <w:jc w:val="right"/>
        <w:rPr>
          <w:rFonts w:ascii="Arial" w:hAnsi="Arial" w:cs="Arial"/>
        </w:rPr>
      </w:pPr>
    </w:p>
    <w:p w14:paraId="3C1E02EC" w14:textId="77777777" w:rsidR="00CB1959" w:rsidRPr="007425B4" w:rsidRDefault="00CB1959" w:rsidP="00CB1959">
      <w:pPr>
        <w:spacing w:before="120" w:after="120" w:line="360" w:lineRule="auto"/>
        <w:rPr>
          <w:rFonts w:ascii="Arial" w:hAnsi="Arial" w:cs="Arial"/>
          <w:b/>
        </w:rPr>
      </w:pPr>
      <w:r w:rsidRPr="007425B4">
        <w:rPr>
          <w:rFonts w:ascii="Arial" w:hAnsi="Arial" w:cs="Arial"/>
          <w:b/>
        </w:rPr>
        <w:t>Jako recenzenta powyższej pracy dyplomowej proponuję: …………………………</w:t>
      </w:r>
    </w:p>
    <w:p w14:paraId="6662E56F" w14:textId="77777777" w:rsidR="00CB1959" w:rsidRPr="007425B4" w:rsidRDefault="00CB1959" w:rsidP="00CB1959">
      <w:pPr>
        <w:spacing w:before="120" w:after="120" w:line="360" w:lineRule="auto"/>
        <w:jc w:val="right"/>
        <w:rPr>
          <w:rFonts w:ascii="Arial" w:hAnsi="Arial" w:cs="Arial"/>
          <w:b/>
        </w:rPr>
      </w:pPr>
      <w:r w:rsidRPr="007425B4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18FBBE02" w14:textId="77777777" w:rsidR="00CB1959" w:rsidRPr="007425B4" w:rsidRDefault="00CB1959" w:rsidP="00DB41DB">
      <w:pPr>
        <w:spacing w:line="360" w:lineRule="auto"/>
        <w:jc w:val="right"/>
        <w:rPr>
          <w:rFonts w:ascii="Arial" w:hAnsi="Arial" w:cs="Arial"/>
        </w:rPr>
      </w:pPr>
    </w:p>
    <w:p w14:paraId="0CB50AB4" w14:textId="77777777" w:rsidR="00CB1959" w:rsidRPr="007425B4" w:rsidRDefault="00CB1959" w:rsidP="00DB41DB">
      <w:pPr>
        <w:spacing w:line="360" w:lineRule="auto"/>
        <w:jc w:val="right"/>
        <w:rPr>
          <w:rFonts w:ascii="Arial" w:hAnsi="Arial" w:cs="Arial"/>
          <w:b/>
        </w:rPr>
      </w:pPr>
      <w:r w:rsidRPr="007425B4">
        <w:rPr>
          <w:rFonts w:ascii="Arial" w:hAnsi="Arial" w:cs="Arial"/>
          <w:b/>
        </w:rPr>
        <w:t>………………………………………..</w:t>
      </w:r>
    </w:p>
    <w:p w14:paraId="186842CE" w14:textId="77777777" w:rsidR="00CB1959" w:rsidRDefault="00CB1959" w:rsidP="00CB1959">
      <w:pPr>
        <w:spacing w:line="360" w:lineRule="auto"/>
        <w:jc w:val="right"/>
        <w:rPr>
          <w:rFonts w:ascii="Arial" w:hAnsi="Arial" w:cs="Arial"/>
        </w:rPr>
      </w:pPr>
      <w:r w:rsidRPr="007425B4">
        <w:rPr>
          <w:rFonts w:ascii="Arial" w:hAnsi="Arial" w:cs="Arial"/>
          <w:i/>
          <w:sz w:val="22"/>
        </w:rPr>
        <w:t>czytelny podpis opiekuna pracy</w:t>
      </w:r>
    </w:p>
    <w:sectPr w:rsidR="00CB1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FEDE" w16cex:dateUtc="2021-11-23T2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21895" w16cid:durableId="2547FE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99DD" w14:textId="77777777" w:rsidR="00312A6E" w:rsidRDefault="00312A6E" w:rsidP="008C2816">
      <w:r>
        <w:separator/>
      </w:r>
    </w:p>
  </w:endnote>
  <w:endnote w:type="continuationSeparator" w:id="0">
    <w:p w14:paraId="20C002F5" w14:textId="77777777" w:rsidR="00312A6E" w:rsidRDefault="00312A6E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CD30C" w14:textId="77777777" w:rsidR="00312A6E" w:rsidRDefault="00312A6E" w:rsidP="008C2816">
      <w:r>
        <w:separator/>
      </w:r>
    </w:p>
  </w:footnote>
  <w:footnote w:type="continuationSeparator" w:id="0">
    <w:p w14:paraId="77F57597" w14:textId="77777777" w:rsidR="00312A6E" w:rsidRDefault="00312A6E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1"/>
      <w:gridCol w:w="3753"/>
      <w:gridCol w:w="1604"/>
      <w:gridCol w:w="1554"/>
    </w:tblGrid>
    <w:tr w:rsidR="008C2816" w:rsidRPr="00D104B9" w14:paraId="1744D522" w14:textId="77777777" w:rsidTr="002616F2">
      <w:trPr>
        <w:jc w:val="center"/>
      </w:trPr>
      <w:tc>
        <w:tcPr>
          <w:tcW w:w="2151" w:type="dxa"/>
          <w:vAlign w:val="center"/>
        </w:tcPr>
        <w:p w14:paraId="6380A16F" w14:textId="77777777" w:rsidR="008C2816" w:rsidRPr="00DB0A72" w:rsidRDefault="008C2816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8C2816">
            <w:rPr>
              <w:rFonts w:ascii="Arial" w:hAnsi="Arial" w:cs="Arial"/>
              <w:noProof/>
              <w:color w:val="13346A"/>
              <w:lang w:eastAsia="pl-PL"/>
            </w:rPr>
            <w:drawing>
              <wp:inline distT="0" distB="0" distL="0" distR="0" wp14:anchorId="6CCCFE7F" wp14:editId="0F4C4C65">
                <wp:extent cx="1228725" cy="619125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vAlign w:val="center"/>
        </w:tcPr>
        <w:p w14:paraId="58BE1077" w14:textId="0712E432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73D1D4D8" w14:textId="2D6B7488" w:rsidR="008C2816" w:rsidRPr="00CE0B27" w:rsidRDefault="00CE0B27" w:rsidP="008C2816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 w:rsidRPr="00CE0B27">
            <w:rPr>
              <w:rFonts w:ascii="Arial" w:hAnsi="Arial" w:cs="Arial"/>
            </w:rPr>
            <w:t>DEKLARACJA PRZYSTĄPIENIA DO REALIZACJI TEMATU ZATWIERDZONEGO PRZEZ RADĘ PROGRAMOWĄ</w:t>
          </w:r>
          <w:r w:rsidRPr="00CE0B27">
            <w:rPr>
              <w:rFonts w:ascii="Arial" w:hAnsi="Arial" w:cs="Arial"/>
              <w:color w:val="FF0000"/>
            </w:rPr>
            <w:t xml:space="preserve"> </w:t>
          </w:r>
        </w:p>
      </w:tc>
      <w:tc>
        <w:tcPr>
          <w:tcW w:w="1604" w:type="dxa"/>
          <w:vAlign w:val="center"/>
        </w:tcPr>
        <w:p w14:paraId="53DF587B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0100A0AA" w14:textId="0E306F75" w:rsidR="008C2816" w:rsidRPr="008850C9" w:rsidRDefault="002616F2" w:rsidP="008850C9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Z4/</w:t>
          </w:r>
          <w:r w:rsidR="008C2816">
            <w:rPr>
              <w:rFonts w:ascii="Arial" w:hAnsi="Arial" w:cs="Arial"/>
              <w:b/>
            </w:rPr>
            <w:t>PWIMiI-5</w:t>
          </w:r>
        </w:p>
      </w:tc>
      <w:tc>
        <w:tcPr>
          <w:tcW w:w="1554" w:type="dxa"/>
          <w:vAlign w:val="center"/>
        </w:tcPr>
        <w:p w14:paraId="10205747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>
            <w:rPr>
              <w:rFonts w:ascii="Arial" w:hAnsi="Arial" w:cs="Arial"/>
            </w:rPr>
            <w:t>1</w:t>
          </w:r>
        </w:p>
        <w:p w14:paraId="43C0F724" w14:textId="66669BFE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097898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097898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</w:p>
        <w:p w14:paraId="5CD5F5D5" w14:textId="524964E9" w:rsidR="008C2816" w:rsidRPr="00A94DE4" w:rsidRDefault="008C2816" w:rsidP="008850C9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8850C9">
            <w:rPr>
              <w:rFonts w:ascii="Arial" w:hAnsi="Arial" w:cs="Arial"/>
            </w:rPr>
            <w:t>20</w:t>
          </w:r>
          <w:r w:rsidR="00B9523C">
            <w:rPr>
              <w:rFonts w:ascii="Arial" w:hAnsi="Arial" w:cs="Arial"/>
            </w:rPr>
            <w:t>.12.2021</w:t>
          </w:r>
        </w:p>
      </w:tc>
    </w:tr>
  </w:tbl>
  <w:p w14:paraId="46B12A48" w14:textId="77777777" w:rsidR="008C2816" w:rsidRDefault="008C2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16"/>
    <w:rsid w:val="00097898"/>
    <w:rsid w:val="00212986"/>
    <w:rsid w:val="002616F2"/>
    <w:rsid w:val="00312A6E"/>
    <w:rsid w:val="00542D3F"/>
    <w:rsid w:val="006A7CB0"/>
    <w:rsid w:val="007425B4"/>
    <w:rsid w:val="008850C9"/>
    <w:rsid w:val="008C2816"/>
    <w:rsid w:val="00913452"/>
    <w:rsid w:val="009243C8"/>
    <w:rsid w:val="009A01AC"/>
    <w:rsid w:val="00B037C7"/>
    <w:rsid w:val="00B502E4"/>
    <w:rsid w:val="00B70B99"/>
    <w:rsid w:val="00B72C96"/>
    <w:rsid w:val="00B9523C"/>
    <w:rsid w:val="00BD7289"/>
    <w:rsid w:val="00BF7C5E"/>
    <w:rsid w:val="00CB1959"/>
    <w:rsid w:val="00CE0B27"/>
    <w:rsid w:val="00D15E1E"/>
    <w:rsid w:val="00DA1EC1"/>
    <w:rsid w:val="00DB41DB"/>
    <w:rsid w:val="00EC2656"/>
    <w:rsid w:val="00E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0DD5F"/>
  <w15:chartTrackingRefBased/>
  <w15:docId w15:val="{875D889D-98EB-446A-88CA-D2A70F7F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6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16F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616F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Konto Microsoft</cp:lastModifiedBy>
  <cp:revision>10</cp:revision>
  <cp:lastPrinted>2021-12-20T15:55:00Z</cp:lastPrinted>
  <dcterms:created xsi:type="dcterms:W3CDTF">2021-12-15T20:00:00Z</dcterms:created>
  <dcterms:modified xsi:type="dcterms:W3CDTF">2021-12-20T15:55:00Z</dcterms:modified>
</cp:coreProperties>
</file>