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22F601" w14:textId="77777777" w:rsidR="00DA1EC1" w:rsidRPr="00DB41DB" w:rsidRDefault="00DA1EC1" w:rsidP="008C2816">
      <w:pPr>
        <w:spacing w:line="360" w:lineRule="auto"/>
        <w:rPr>
          <w:rFonts w:ascii="Arial" w:hAnsi="Arial" w:cs="Arial"/>
          <w:sz w:val="16"/>
        </w:rPr>
      </w:pPr>
    </w:p>
    <w:p w14:paraId="7B44816A" w14:textId="77777777" w:rsidR="00DB41DB" w:rsidRPr="007425B4" w:rsidRDefault="00CB1959" w:rsidP="00DB41DB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7425B4">
        <w:rPr>
          <w:rFonts w:ascii="Arial" w:hAnsi="Arial" w:cs="Arial"/>
          <w:b/>
          <w:sz w:val="32"/>
        </w:rPr>
        <w:t>DEKLARACJA PRZYSTĄPIENIA DO REALIZACJI TEMATU ZATWIERDZONEGO PRZEZ RADĘ PROGRAMOWĄ</w:t>
      </w:r>
    </w:p>
    <w:p w14:paraId="0E25C5DC" w14:textId="77777777" w:rsidR="00DB41DB" w:rsidRPr="007425B4" w:rsidRDefault="00DB41DB" w:rsidP="00DB41DB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DB41DB" w:rsidRPr="007425B4" w14:paraId="226A44AD" w14:textId="77777777" w:rsidTr="00E624F2">
        <w:trPr>
          <w:trHeight w:val="567"/>
        </w:trPr>
        <w:tc>
          <w:tcPr>
            <w:tcW w:w="3652" w:type="dxa"/>
          </w:tcPr>
          <w:p w14:paraId="5A243042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5410" w:type="dxa"/>
          </w:tcPr>
          <w:p w14:paraId="395C3BAE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6018F9" w:rsidRPr="007425B4" w14:paraId="63051193" w14:textId="77777777" w:rsidTr="00E624F2">
        <w:trPr>
          <w:trHeight w:val="567"/>
        </w:trPr>
        <w:tc>
          <w:tcPr>
            <w:tcW w:w="3652" w:type="dxa"/>
          </w:tcPr>
          <w:p w14:paraId="3562F70D" w14:textId="14B9C7F5" w:rsidR="006018F9" w:rsidRPr="007425B4" w:rsidRDefault="006018F9" w:rsidP="00DB41D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E624F2">
              <w:rPr>
                <w:rFonts w:ascii="Arial" w:hAnsi="Arial" w:cs="Arial"/>
                <w:b/>
              </w:rPr>
              <w:t>promotora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410" w:type="dxa"/>
          </w:tcPr>
          <w:p w14:paraId="30AC74AE" w14:textId="77777777" w:rsidR="006018F9" w:rsidRPr="007425B4" w:rsidRDefault="006018F9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7425B4" w14:paraId="0FE07098" w14:textId="77777777" w:rsidTr="00E624F2">
        <w:trPr>
          <w:trHeight w:val="567"/>
        </w:trPr>
        <w:tc>
          <w:tcPr>
            <w:tcW w:w="3652" w:type="dxa"/>
          </w:tcPr>
          <w:p w14:paraId="61D958BE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5410" w:type="dxa"/>
          </w:tcPr>
          <w:p w14:paraId="6A2E5E31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7425B4" w14:paraId="20776554" w14:textId="77777777" w:rsidTr="00E624F2">
        <w:trPr>
          <w:trHeight w:val="567"/>
        </w:trPr>
        <w:tc>
          <w:tcPr>
            <w:tcW w:w="3652" w:type="dxa"/>
          </w:tcPr>
          <w:p w14:paraId="304C3530" w14:textId="11BE93C8" w:rsidR="00DB41DB" w:rsidRPr="007425B4" w:rsidRDefault="002616F2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Forma</w:t>
            </w:r>
            <w:r w:rsidR="00DB41DB" w:rsidRPr="007425B4">
              <w:rPr>
                <w:rFonts w:ascii="Arial" w:hAnsi="Arial" w:cs="Arial"/>
                <w:b/>
              </w:rPr>
              <w:t xml:space="preserve"> studiów: </w:t>
            </w:r>
          </w:p>
        </w:tc>
        <w:tc>
          <w:tcPr>
            <w:tcW w:w="5410" w:type="dxa"/>
          </w:tcPr>
          <w:p w14:paraId="76A12E3A" w14:textId="77777777" w:rsidR="00DB41DB" w:rsidRPr="007425B4" w:rsidRDefault="00D15E1E" w:rsidP="00DB41DB">
            <w:pPr>
              <w:spacing w:line="360" w:lineRule="auto"/>
              <w:rPr>
                <w:rFonts w:ascii="Arial" w:hAnsi="Arial" w:cs="Arial"/>
              </w:rPr>
            </w:pPr>
            <w:r w:rsidRPr="007425B4">
              <w:rPr>
                <w:rFonts w:ascii="Arial" w:hAnsi="Arial" w:cs="Arial"/>
              </w:rPr>
              <w:t>S</w:t>
            </w:r>
            <w:r w:rsidR="00DB41DB" w:rsidRPr="007425B4">
              <w:rPr>
                <w:rFonts w:ascii="Arial" w:hAnsi="Arial" w:cs="Arial"/>
              </w:rPr>
              <w:t>tacjonarne</w:t>
            </w:r>
            <w:r w:rsidRPr="007425B4">
              <w:rPr>
                <w:rFonts w:ascii="Arial" w:hAnsi="Arial" w:cs="Arial"/>
              </w:rPr>
              <w:t xml:space="preserve"> </w:t>
            </w:r>
            <w:r w:rsidR="00DB41DB" w:rsidRPr="007425B4">
              <w:rPr>
                <w:rFonts w:ascii="Arial" w:hAnsi="Arial" w:cs="Arial"/>
              </w:rPr>
              <w:t>/</w:t>
            </w:r>
            <w:r w:rsidRPr="007425B4">
              <w:rPr>
                <w:rFonts w:ascii="Arial" w:hAnsi="Arial" w:cs="Arial"/>
              </w:rPr>
              <w:t xml:space="preserve"> </w:t>
            </w:r>
            <w:r w:rsidR="00DB41DB" w:rsidRPr="007425B4">
              <w:rPr>
                <w:rFonts w:ascii="Arial" w:hAnsi="Arial" w:cs="Arial"/>
              </w:rPr>
              <w:t>niestacjonarne</w:t>
            </w:r>
          </w:p>
        </w:tc>
      </w:tr>
      <w:tr w:rsidR="00DB41DB" w:rsidRPr="007425B4" w14:paraId="40693496" w14:textId="77777777" w:rsidTr="00E624F2">
        <w:trPr>
          <w:trHeight w:val="567"/>
        </w:trPr>
        <w:tc>
          <w:tcPr>
            <w:tcW w:w="3652" w:type="dxa"/>
          </w:tcPr>
          <w:p w14:paraId="1F76FD8B" w14:textId="35DD0789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Kierunek</w:t>
            </w:r>
            <w:r w:rsidR="009243C8" w:rsidRPr="007425B4">
              <w:rPr>
                <w:rFonts w:ascii="Arial" w:hAnsi="Arial" w:cs="Arial"/>
                <w:b/>
              </w:rPr>
              <w:t xml:space="preserve"> i poziom studiów</w:t>
            </w:r>
            <w:r w:rsidRPr="007425B4">
              <w:rPr>
                <w:rFonts w:ascii="Arial" w:hAnsi="Arial" w:cs="Arial"/>
                <w:b/>
              </w:rPr>
              <w:t>, zakres:</w:t>
            </w:r>
          </w:p>
        </w:tc>
        <w:tc>
          <w:tcPr>
            <w:tcW w:w="5410" w:type="dxa"/>
          </w:tcPr>
          <w:p w14:paraId="32E96F8D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7425B4" w14:paraId="130DBCFA" w14:textId="77777777" w:rsidTr="00E624F2">
        <w:trPr>
          <w:trHeight w:val="567"/>
        </w:trPr>
        <w:tc>
          <w:tcPr>
            <w:tcW w:w="3652" w:type="dxa"/>
          </w:tcPr>
          <w:p w14:paraId="1F133975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5410" w:type="dxa"/>
          </w:tcPr>
          <w:p w14:paraId="3F90049C" w14:textId="77777777" w:rsidR="00DB41DB" w:rsidRPr="007425B4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1117704E" w14:textId="77777777" w:rsidR="00DB41DB" w:rsidRPr="007425B4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410"/>
      </w:tblGrid>
      <w:tr w:rsidR="00DB41DB" w:rsidRPr="007425B4" w14:paraId="08D8DADE" w14:textId="77777777" w:rsidTr="00E624F2">
        <w:trPr>
          <w:trHeight w:val="797"/>
        </w:trPr>
        <w:tc>
          <w:tcPr>
            <w:tcW w:w="3652" w:type="dxa"/>
          </w:tcPr>
          <w:p w14:paraId="4B3C1DA0" w14:textId="77777777" w:rsidR="00DB41DB" w:rsidRPr="007425B4" w:rsidRDefault="00CB1959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7425B4">
              <w:rPr>
                <w:rFonts w:ascii="Arial" w:hAnsi="Arial" w:cs="Arial"/>
                <w:b/>
              </w:rPr>
              <w:t>Temat</w:t>
            </w:r>
            <w:r w:rsidR="00DB41DB" w:rsidRPr="007425B4">
              <w:rPr>
                <w:rFonts w:ascii="Arial" w:hAnsi="Arial" w:cs="Arial"/>
                <w:b/>
              </w:rPr>
              <w:t xml:space="preserve"> pracy dyplomowej w języku polskim:</w:t>
            </w:r>
          </w:p>
        </w:tc>
        <w:tc>
          <w:tcPr>
            <w:tcW w:w="5410" w:type="dxa"/>
          </w:tcPr>
          <w:p w14:paraId="5C49734B" w14:textId="77777777" w:rsidR="00DB41DB" w:rsidRPr="007425B4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51293B" w14:textId="77777777" w:rsidR="00DB41DB" w:rsidRPr="007425B4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p w14:paraId="7EA760D8" w14:textId="77777777" w:rsidR="00CB1959" w:rsidRPr="008911E5" w:rsidRDefault="00CB1959" w:rsidP="00CB1959">
      <w:pPr>
        <w:spacing w:line="360" w:lineRule="auto"/>
        <w:rPr>
          <w:rFonts w:ascii="Arial" w:hAnsi="Arial" w:cs="Arial"/>
        </w:rPr>
      </w:pPr>
      <w:r w:rsidRPr="008911E5">
        <w:rPr>
          <w:rFonts w:ascii="Arial" w:hAnsi="Arial" w:cs="Arial"/>
        </w:rPr>
        <w:t>Numer tematu zatwierdzonego przez Radę programową: ……………………………….</w:t>
      </w:r>
    </w:p>
    <w:p w14:paraId="10B2F5C1" w14:textId="77777777" w:rsidR="00E624F2" w:rsidRPr="008911E5" w:rsidRDefault="00E624F2" w:rsidP="00CB1959">
      <w:pPr>
        <w:spacing w:line="360" w:lineRule="auto"/>
        <w:jc w:val="right"/>
        <w:rPr>
          <w:rFonts w:ascii="Arial" w:hAnsi="Arial" w:cs="Arial"/>
          <w:b/>
        </w:rPr>
      </w:pPr>
    </w:p>
    <w:p w14:paraId="38D82E0F" w14:textId="7C74B8D7" w:rsidR="00DB41DB" w:rsidRPr="008911E5" w:rsidRDefault="00DB41DB" w:rsidP="00E624F2">
      <w:pPr>
        <w:spacing w:line="360" w:lineRule="auto"/>
        <w:jc w:val="right"/>
        <w:rPr>
          <w:rFonts w:ascii="Arial" w:hAnsi="Arial" w:cs="Arial"/>
          <w:b/>
        </w:rPr>
      </w:pPr>
      <w:r w:rsidRPr="008911E5">
        <w:rPr>
          <w:rFonts w:ascii="Arial" w:hAnsi="Arial" w:cs="Arial"/>
          <w:b/>
        </w:rPr>
        <w:t>…………………………………</w:t>
      </w:r>
      <w:r w:rsidR="00CB1959" w:rsidRPr="008911E5">
        <w:rPr>
          <w:rFonts w:ascii="Arial" w:hAnsi="Arial" w:cs="Arial"/>
          <w:b/>
        </w:rPr>
        <w:t xml:space="preserve"> </w:t>
      </w:r>
    </w:p>
    <w:p w14:paraId="586BBBA8" w14:textId="15005740" w:rsidR="00DB41DB" w:rsidRPr="008911E5" w:rsidRDefault="00E624F2" w:rsidP="00E624F2">
      <w:pPr>
        <w:spacing w:line="360" w:lineRule="auto"/>
        <w:jc w:val="right"/>
        <w:rPr>
          <w:rFonts w:ascii="Arial" w:hAnsi="Arial" w:cs="Arial"/>
          <w:i/>
        </w:rPr>
      </w:pPr>
      <w:r w:rsidRPr="008911E5">
        <w:rPr>
          <w:rFonts w:ascii="Arial" w:hAnsi="Arial" w:cs="Arial"/>
          <w:i/>
        </w:rPr>
        <w:tab/>
      </w:r>
      <w:r w:rsidRPr="008911E5">
        <w:rPr>
          <w:rFonts w:ascii="Arial" w:hAnsi="Arial" w:cs="Arial"/>
          <w:i/>
        </w:rPr>
        <w:tab/>
        <w:t xml:space="preserve">     </w:t>
      </w:r>
      <w:r w:rsidR="00DB41DB" w:rsidRPr="008911E5">
        <w:rPr>
          <w:rFonts w:ascii="Arial" w:hAnsi="Arial" w:cs="Arial"/>
          <w:i/>
        </w:rPr>
        <w:t>Data i czytelny podpis studenta</w:t>
      </w:r>
      <w:r w:rsidR="00CB1959" w:rsidRPr="008911E5">
        <w:rPr>
          <w:rFonts w:ascii="Arial" w:hAnsi="Arial" w:cs="Arial"/>
          <w:i/>
        </w:rPr>
        <w:t xml:space="preserve"> </w:t>
      </w:r>
    </w:p>
    <w:p w14:paraId="380AFD70" w14:textId="77777777" w:rsidR="00DB41DB" w:rsidRPr="008911E5" w:rsidRDefault="00DB41DB" w:rsidP="00DB41DB">
      <w:pPr>
        <w:spacing w:line="360" w:lineRule="auto"/>
        <w:jc w:val="right"/>
        <w:rPr>
          <w:rFonts w:ascii="Arial" w:hAnsi="Arial" w:cs="Arial"/>
        </w:rPr>
      </w:pPr>
    </w:p>
    <w:p w14:paraId="45228EE9" w14:textId="24E3FDF4" w:rsidR="00E624F2" w:rsidRPr="008911E5" w:rsidRDefault="00E624F2" w:rsidP="00E624F2">
      <w:pPr>
        <w:spacing w:line="360" w:lineRule="auto"/>
        <w:jc w:val="right"/>
        <w:rPr>
          <w:rFonts w:ascii="Arial" w:hAnsi="Arial" w:cs="Arial"/>
          <w:b/>
        </w:rPr>
      </w:pPr>
      <w:r w:rsidRPr="008911E5">
        <w:rPr>
          <w:rFonts w:ascii="Arial" w:hAnsi="Arial" w:cs="Arial"/>
          <w:b/>
        </w:rPr>
        <w:t xml:space="preserve">………………………………………………..                      </w:t>
      </w:r>
    </w:p>
    <w:p w14:paraId="5B2C81AE" w14:textId="491FEB32" w:rsidR="00E624F2" w:rsidRPr="008911E5" w:rsidRDefault="00E624F2" w:rsidP="00E624F2">
      <w:pPr>
        <w:spacing w:line="360" w:lineRule="auto"/>
        <w:jc w:val="right"/>
        <w:rPr>
          <w:rFonts w:ascii="Arial" w:hAnsi="Arial" w:cs="Arial"/>
          <w:b/>
          <w:bCs/>
          <w:i/>
        </w:rPr>
      </w:pPr>
      <w:r w:rsidRPr="008911E5">
        <w:rPr>
          <w:rFonts w:ascii="Arial" w:hAnsi="Arial" w:cs="Arial"/>
          <w:i/>
        </w:rPr>
        <w:t>Data i czytelny podpis nauczyciela akademickiego</w:t>
      </w:r>
    </w:p>
    <w:p w14:paraId="7343BBB7" w14:textId="77777777" w:rsidR="00E624F2" w:rsidRPr="008911E5" w:rsidRDefault="00E624F2" w:rsidP="00E624F2">
      <w:pPr>
        <w:spacing w:line="360" w:lineRule="auto"/>
        <w:rPr>
          <w:rFonts w:ascii="Arial" w:hAnsi="Arial" w:cs="Arial"/>
          <w:b/>
          <w:bCs/>
          <w:i/>
        </w:rPr>
      </w:pPr>
    </w:p>
    <w:p w14:paraId="69B62D99" w14:textId="5577E2C6" w:rsidR="00E624F2" w:rsidRPr="008911E5" w:rsidRDefault="00E624F2" w:rsidP="00E624F2">
      <w:pPr>
        <w:spacing w:line="360" w:lineRule="auto"/>
        <w:rPr>
          <w:rFonts w:ascii="Arial" w:hAnsi="Arial" w:cs="Arial"/>
          <w:b/>
          <w:bCs/>
          <w:i/>
        </w:rPr>
      </w:pPr>
      <w:r w:rsidRPr="008911E5">
        <w:rPr>
          <w:rFonts w:ascii="Arial" w:hAnsi="Arial" w:cs="Arial"/>
          <w:b/>
          <w:bCs/>
          <w:i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24F2" w:rsidRPr="008911E5" w14:paraId="223B2782" w14:textId="77777777" w:rsidTr="00173097">
        <w:tc>
          <w:tcPr>
            <w:tcW w:w="4606" w:type="dxa"/>
          </w:tcPr>
          <w:p w14:paraId="0D0030FC" w14:textId="77777777" w:rsidR="00E624F2" w:rsidRPr="008911E5" w:rsidRDefault="00E624F2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911E5">
              <w:rPr>
                <w:rFonts w:ascii="Arial" w:hAnsi="Arial" w:cs="Arial"/>
              </w:rPr>
              <w:t>Data złożenia karty do Dziekanatu: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5B63E453" w14:textId="77777777" w:rsidR="00E624F2" w:rsidRPr="008911E5" w:rsidRDefault="00E624F2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</w:p>
        </w:tc>
      </w:tr>
    </w:tbl>
    <w:p w14:paraId="2E33F12F" w14:textId="63B7B5B0" w:rsidR="00BF1F5B" w:rsidRPr="00BF1F5B" w:rsidRDefault="00BF1F5B" w:rsidP="00BF1F5B">
      <w:pPr>
        <w:spacing w:line="360" w:lineRule="auto"/>
        <w:jc w:val="right"/>
        <w:rPr>
          <w:rFonts w:ascii="Arial" w:hAnsi="Arial" w:cs="Arial"/>
          <w:i/>
          <w:sz w:val="22"/>
        </w:rPr>
      </w:pPr>
    </w:p>
    <w:sectPr w:rsidR="00BF1F5B" w:rsidRPr="00BF1F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85836" w14:textId="77777777" w:rsidR="009A10D1" w:rsidRDefault="009A10D1" w:rsidP="008C2816">
      <w:r>
        <w:separator/>
      </w:r>
    </w:p>
  </w:endnote>
  <w:endnote w:type="continuationSeparator" w:id="0">
    <w:p w14:paraId="537F85E6" w14:textId="77777777" w:rsidR="009A10D1" w:rsidRDefault="009A10D1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4BFC" w14:textId="77777777" w:rsidR="0001576E" w:rsidRDefault="000157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A4B4B" w14:textId="77777777" w:rsidR="0001576E" w:rsidRDefault="000157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BCFA" w14:textId="77777777" w:rsidR="0001576E" w:rsidRDefault="000157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A1AA" w14:textId="77777777" w:rsidR="009A10D1" w:rsidRDefault="009A10D1" w:rsidP="008C2816">
      <w:r>
        <w:separator/>
      </w:r>
    </w:p>
  </w:footnote>
  <w:footnote w:type="continuationSeparator" w:id="0">
    <w:p w14:paraId="54C84E38" w14:textId="77777777" w:rsidR="009A10D1" w:rsidRDefault="009A10D1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4DB8" w14:textId="77777777" w:rsidR="00917C95" w:rsidRDefault="00917C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1"/>
      <w:gridCol w:w="3753"/>
      <w:gridCol w:w="1604"/>
      <w:gridCol w:w="1554"/>
    </w:tblGrid>
    <w:tr w:rsidR="008C2816" w:rsidRPr="00D104B9" w14:paraId="1744D522" w14:textId="77777777" w:rsidTr="002616F2">
      <w:trPr>
        <w:jc w:val="center"/>
      </w:trPr>
      <w:tc>
        <w:tcPr>
          <w:tcW w:w="2151" w:type="dxa"/>
          <w:vAlign w:val="center"/>
        </w:tcPr>
        <w:p w14:paraId="6380A16F" w14:textId="77777777" w:rsidR="008C2816" w:rsidRPr="00DB0A72" w:rsidRDefault="008C2816" w:rsidP="008C2816">
          <w:pPr>
            <w:pStyle w:val="Nagwek"/>
            <w:spacing w:before="60" w:after="60"/>
            <w:jc w:val="center"/>
            <w:rPr>
              <w:rFonts w:ascii="Arial" w:hAnsi="Arial" w:cs="Arial"/>
              <w:color w:val="13346A"/>
            </w:rPr>
          </w:pPr>
          <w:r w:rsidRPr="008C2816">
            <w:rPr>
              <w:rFonts w:ascii="Arial" w:hAnsi="Arial" w:cs="Arial"/>
              <w:noProof/>
              <w:color w:val="13346A"/>
              <w:lang w:eastAsia="pl-PL"/>
            </w:rPr>
            <w:drawing>
              <wp:inline distT="0" distB="0" distL="0" distR="0" wp14:anchorId="6CCCFE7F" wp14:editId="0F4C4C65">
                <wp:extent cx="1228725" cy="619125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3" w:type="dxa"/>
          <w:vAlign w:val="center"/>
        </w:tcPr>
        <w:p w14:paraId="58BE1077" w14:textId="0712E432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 w:rsidRPr="00A94DE4">
            <w:rPr>
              <w:rFonts w:ascii="Arial" w:hAnsi="Arial" w:cs="Arial"/>
              <w:b/>
            </w:rPr>
            <w:t>ZAŁĄCZNIK</w:t>
          </w:r>
          <w:r>
            <w:rPr>
              <w:rFonts w:ascii="Arial" w:hAnsi="Arial" w:cs="Arial"/>
              <w:b/>
            </w:rPr>
            <w:t xml:space="preserve"> </w:t>
          </w:r>
        </w:p>
        <w:p w14:paraId="73D1D4D8" w14:textId="2D6B7488" w:rsidR="008C2816" w:rsidRPr="00CE0B27" w:rsidRDefault="00CE0B27" w:rsidP="008C2816">
          <w:pPr>
            <w:pStyle w:val="Nagwek"/>
            <w:jc w:val="center"/>
            <w:rPr>
              <w:rFonts w:ascii="Arial" w:hAnsi="Arial" w:cs="Arial"/>
              <w:color w:val="FF0000"/>
            </w:rPr>
          </w:pPr>
          <w:r w:rsidRPr="00CE0B27">
            <w:rPr>
              <w:rFonts w:ascii="Arial" w:hAnsi="Arial" w:cs="Arial"/>
            </w:rPr>
            <w:t>DEKLARACJA PRZYSTĄPIENIA DO REALIZACJI TEMATU ZATWIERDZONEGO PRZEZ RADĘ PROGRAMOWĄ</w:t>
          </w:r>
          <w:r w:rsidRPr="00CE0B27">
            <w:rPr>
              <w:rFonts w:ascii="Arial" w:hAnsi="Arial" w:cs="Arial"/>
              <w:color w:val="FF0000"/>
            </w:rPr>
            <w:t xml:space="preserve"> </w:t>
          </w:r>
        </w:p>
      </w:tc>
      <w:tc>
        <w:tcPr>
          <w:tcW w:w="1604" w:type="dxa"/>
          <w:vAlign w:val="center"/>
        </w:tcPr>
        <w:p w14:paraId="53DF587B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Symbol</w:t>
          </w:r>
        </w:p>
        <w:p w14:paraId="0100A0AA" w14:textId="0E306F75" w:rsidR="008C2816" w:rsidRPr="008850C9" w:rsidRDefault="002616F2" w:rsidP="008850C9">
          <w:pPr>
            <w:pStyle w:val="Nagwek"/>
            <w:spacing w:line="360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Z4/</w:t>
          </w:r>
          <w:r w:rsidR="008C2816">
            <w:rPr>
              <w:rFonts w:ascii="Arial" w:hAnsi="Arial" w:cs="Arial"/>
              <w:b/>
            </w:rPr>
            <w:t>PWIMiI-5</w:t>
          </w:r>
        </w:p>
      </w:tc>
      <w:tc>
        <w:tcPr>
          <w:tcW w:w="1554" w:type="dxa"/>
          <w:vAlign w:val="center"/>
        </w:tcPr>
        <w:p w14:paraId="10205747" w14:textId="77777777" w:rsidR="008C2816" w:rsidRPr="00A94DE4" w:rsidRDefault="008C2816" w:rsidP="008C2816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>Edycja A</w:t>
          </w:r>
          <w:r>
            <w:rPr>
              <w:rFonts w:ascii="Arial" w:hAnsi="Arial" w:cs="Arial"/>
            </w:rPr>
            <w:t>1</w:t>
          </w:r>
        </w:p>
        <w:p w14:paraId="43C0F724" w14:textId="66669BFE" w:rsidR="008C2816" w:rsidRPr="00A94DE4" w:rsidRDefault="008C2816" w:rsidP="008C2816">
          <w:pPr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Strona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PAGE </w:instrText>
          </w:r>
          <w:r w:rsidRPr="00A94DE4">
            <w:rPr>
              <w:rFonts w:ascii="Arial" w:hAnsi="Arial" w:cs="Arial"/>
            </w:rPr>
            <w:fldChar w:fldCharType="separate"/>
          </w:r>
          <w:r w:rsidR="004C48F8">
            <w:rPr>
              <w:rFonts w:ascii="Arial" w:hAnsi="Arial" w:cs="Arial"/>
              <w:noProof/>
            </w:rPr>
            <w:t>1</w:t>
          </w:r>
          <w:r w:rsidRPr="00A94DE4">
            <w:rPr>
              <w:rFonts w:ascii="Arial" w:hAnsi="Arial" w:cs="Arial"/>
            </w:rPr>
            <w:fldChar w:fldCharType="end"/>
          </w:r>
          <w:r w:rsidRPr="00A94DE4">
            <w:rPr>
              <w:rFonts w:ascii="Arial" w:hAnsi="Arial" w:cs="Arial"/>
            </w:rPr>
            <w:t xml:space="preserve"> z </w:t>
          </w:r>
          <w:r w:rsidRPr="00A94DE4">
            <w:rPr>
              <w:rFonts w:ascii="Arial" w:hAnsi="Arial" w:cs="Arial"/>
            </w:rPr>
            <w:fldChar w:fldCharType="begin"/>
          </w:r>
          <w:r w:rsidRPr="00A94DE4">
            <w:rPr>
              <w:rFonts w:ascii="Arial" w:hAnsi="Arial" w:cs="Arial"/>
            </w:rPr>
            <w:instrText xml:space="preserve"> NUMPAGES  </w:instrText>
          </w:r>
          <w:r w:rsidRPr="00A94DE4">
            <w:rPr>
              <w:rFonts w:ascii="Arial" w:hAnsi="Arial" w:cs="Arial"/>
            </w:rPr>
            <w:fldChar w:fldCharType="separate"/>
          </w:r>
          <w:r w:rsidR="004C48F8">
            <w:rPr>
              <w:rFonts w:ascii="Arial" w:hAnsi="Arial" w:cs="Arial"/>
              <w:noProof/>
            </w:rPr>
            <w:t>2</w:t>
          </w:r>
          <w:r w:rsidRPr="00A94DE4">
            <w:rPr>
              <w:rFonts w:ascii="Arial" w:hAnsi="Arial" w:cs="Arial"/>
            </w:rPr>
            <w:fldChar w:fldCharType="end"/>
          </w:r>
        </w:p>
        <w:p w14:paraId="5CD5F5D5" w14:textId="71F523D2" w:rsidR="008C2816" w:rsidRPr="00A94DE4" w:rsidRDefault="008C2816" w:rsidP="004C48F8">
          <w:pPr>
            <w:pStyle w:val="Nagwek"/>
            <w:spacing w:line="360" w:lineRule="auto"/>
            <w:jc w:val="center"/>
            <w:rPr>
              <w:rFonts w:ascii="Arial" w:hAnsi="Arial" w:cs="Arial"/>
            </w:rPr>
          </w:pPr>
          <w:r w:rsidRPr="00A94DE4">
            <w:rPr>
              <w:rFonts w:ascii="Arial" w:hAnsi="Arial" w:cs="Arial"/>
            </w:rPr>
            <w:t xml:space="preserve">Data: </w:t>
          </w:r>
          <w:r w:rsidR="003C3B33">
            <w:rPr>
              <w:rFonts w:ascii="Arial" w:hAnsi="Arial" w:cs="Arial"/>
            </w:rPr>
            <w:t>1</w:t>
          </w:r>
          <w:r w:rsidR="0001576E">
            <w:rPr>
              <w:rFonts w:ascii="Arial" w:hAnsi="Arial" w:cs="Arial"/>
            </w:rPr>
            <w:t>7</w:t>
          </w:r>
          <w:r w:rsidR="008911E5">
            <w:rPr>
              <w:rFonts w:ascii="Arial" w:hAnsi="Arial" w:cs="Arial"/>
            </w:rPr>
            <w:t>.11</w:t>
          </w:r>
          <w:r w:rsidR="00B9523C">
            <w:rPr>
              <w:rFonts w:ascii="Arial" w:hAnsi="Arial" w:cs="Arial"/>
            </w:rPr>
            <w:t>.202</w:t>
          </w:r>
          <w:r w:rsidR="004C48F8">
            <w:rPr>
              <w:rFonts w:ascii="Arial" w:hAnsi="Arial" w:cs="Arial"/>
            </w:rPr>
            <w:t>3</w:t>
          </w:r>
        </w:p>
      </w:tc>
    </w:tr>
  </w:tbl>
  <w:p w14:paraId="46B12A48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2D7C" w14:textId="77777777" w:rsidR="00917C95" w:rsidRDefault="00917C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11" w15:restartNumberingAfterBreak="0">
    <w:nsid w:val="24EF1E92"/>
    <w:multiLevelType w:val="hybridMultilevel"/>
    <w:tmpl w:val="2AAEC8D2"/>
    <w:lvl w:ilvl="0" w:tplc="72A237D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816"/>
    <w:rsid w:val="0001576E"/>
    <w:rsid w:val="00097898"/>
    <w:rsid w:val="001C17FA"/>
    <w:rsid w:val="001F3DE8"/>
    <w:rsid w:val="00212986"/>
    <w:rsid w:val="002616F2"/>
    <w:rsid w:val="002B2524"/>
    <w:rsid w:val="002D6523"/>
    <w:rsid w:val="00312A6E"/>
    <w:rsid w:val="003B431D"/>
    <w:rsid w:val="003C3B33"/>
    <w:rsid w:val="004C48F8"/>
    <w:rsid w:val="00542D3F"/>
    <w:rsid w:val="006018F9"/>
    <w:rsid w:val="006A7CB0"/>
    <w:rsid w:val="007425B4"/>
    <w:rsid w:val="008850C9"/>
    <w:rsid w:val="008911E5"/>
    <w:rsid w:val="008C2816"/>
    <w:rsid w:val="00913452"/>
    <w:rsid w:val="00917C95"/>
    <w:rsid w:val="009243C8"/>
    <w:rsid w:val="0098450E"/>
    <w:rsid w:val="009A01AC"/>
    <w:rsid w:val="009A10D1"/>
    <w:rsid w:val="00B037C7"/>
    <w:rsid w:val="00B502E4"/>
    <w:rsid w:val="00B70B99"/>
    <w:rsid w:val="00B72C96"/>
    <w:rsid w:val="00B9523C"/>
    <w:rsid w:val="00BD7289"/>
    <w:rsid w:val="00BF1F5B"/>
    <w:rsid w:val="00BF7C5E"/>
    <w:rsid w:val="00CB1959"/>
    <w:rsid w:val="00CE0B27"/>
    <w:rsid w:val="00D15E1E"/>
    <w:rsid w:val="00D167AB"/>
    <w:rsid w:val="00DA1EC1"/>
    <w:rsid w:val="00DB41DB"/>
    <w:rsid w:val="00E624F2"/>
    <w:rsid w:val="00EC2656"/>
    <w:rsid w:val="00EC3A11"/>
    <w:rsid w:val="00EE3A9D"/>
    <w:rsid w:val="00F9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70DD5F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616F2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616F2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616F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Edyta Grosser</cp:lastModifiedBy>
  <cp:revision>21</cp:revision>
  <cp:lastPrinted>2022-09-20T21:19:00Z</cp:lastPrinted>
  <dcterms:created xsi:type="dcterms:W3CDTF">2021-12-15T20:00:00Z</dcterms:created>
  <dcterms:modified xsi:type="dcterms:W3CDTF">2023-11-20T13:30:00Z</dcterms:modified>
</cp:coreProperties>
</file>