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5BE498" w14:textId="77777777" w:rsidR="00C65FD6" w:rsidRPr="00A53374" w:rsidRDefault="00B037C7" w:rsidP="007746E5">
      <w:pPr>
        <w:pStyle w:val="Nagwek1"/>
        <w:spacing w:line="360" w:lineRule="auto"/>
        <w:jc w:val="both"/>
        <w:rPr>
          <w:rFonts w:ascii="Arial" w:hAnsi="Arial" w:cs="Arial"/>
          <w:color w:val="002060"/>
          <w:sz w:val="24"/>
        </w:rPr>
      </w:pPr>
      <w:bookmarkStart w:id="0" w:name="_GoBack"/>
      <w:bookmarkEnd w:id="0"/>
      <w:r w:rsidRPr="00A53374">
        <w:rPr>
          <w:rFonts w:ascii="Arial" w:hAnsi="Arial" w:cs="Arial"/>
          <w:color w:val="002060"/>
          <w:sz w:val="24"/>
        </w:rPr>
        <w:t>ZASADY PISANIA PRAC DYPLOMOWYCH</w:t>
      </w:r>
    </w:p>
    <w:p w14:paraId="15DEB56A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1BE25C62" w14:textId="448F8DEE" w:rsidR="00C65FD6" w:rsidRPr="00A53374" w:rsidRDefault="00B037C7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>Wym</w:t>
      </w:r>
      <w:r w:rsidR="00916ED7" w:rsidRPr="00A53374">
        <w:rPr>
          <w:color w:val="002060"/>
        </w:rPr>
        <w:t>agania</w:t>
      </w:r>
      <w:r w:rsidRPr="00A53374">
        <w:rPr>
          <w:color w:val="002060"/>
        </w:rPr>
        <w:t xml:space="preserve"> podstawowe</w:t>
      </w:r>
    </w:p>
    <w:p w14:paraId="55FEC9E8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A94ACDD" w14:textId="77777777" w:rsidR="00C65FD6" w:rsidRPr="00345C87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Praca dyplomowa jest samodzielnym opracowaniem zagadnienia naukowego, artystycznego lub praktycznego albo dokonaniem technicznym lub artystycznym, prezentującym ogólna wiedzę i umiejętności studenta związane ze studiami na danym kierunku, poziomie i profilu oraz umiejętno</w:t>
      </w:r>
      <w:r w:rsidR="008C2816" w:rsidRPr="00345C87">
        <w:rPr>
          <w:rFonts w:ascii="Arial" w:hAnsi="Arial" w:cs="Arial"/>
        </w:rPr>
        <w:t xml:space="preserve">ści samodzielnego analizowania </w:t>
      </w:r>
      <w:r w:rsidRPr="00345C87">
        <w:rPr>
          <w:rFonts w:ascii="Arial" w:hAnsi="Arial" w:cs="Arial"/>
        </w:rPr>
        <w:t>i wnioskowania.</w:t>
      </w:r>
    </w:p>
    <w:p w14:paraId="24B85D20" w14:textId="77777777" w:rsidR="008C2816" w:rsidRPr="00345C87" w:rsidRDefault="00B037C7" w:rsidP="007746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Praca dyplomowa powinna spełniać kryteria zawarte w Tabeli 1.</w:t>
      </w:r>
    </w:p>
    <w:p w14:paraId="4FD94900" w14:textId="77777777" w:rsidR="008C2816" w:rsidRPr="00345C87" w:rsidRDefault="008C281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5DD25D90" w14:textId="77777777" w:rsidR="00C65FD6" w:rsidRPr="00345C87" w:rsidRDefault="00B037C7" w:rsidP="007746E5">
      <w:pPr>
        <w:spacing w:line="360" w:lineRule="auto"/>
        <w:ind w:left="720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Tabela 1. Różnice między pracami magisterskimi, inżynierskimi i licencjackimi.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45C87" w:rsidRPr="00345C87" w14:paraId="751E1482" w14:textId="77777777" w:rsidTr="008C2816">
        <w:tc>
          <w:tcPr>
            <w:tcW w:w="2268" w:type="dxa"/>
            <w:shd w:val="clear" w:color="auto" w:fill="auto"/>
          </w:tcPr>
          <w:p w14:paraId="6A5C51F9" w14:textId="77777777" w:rsidR="00C65FD6" w:rsidRPr="00345C87" w:rsidRDefault="00C65FD6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1B68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magisterska</w:t>
            </w:r>
          </w:p>
        </w:tc>
        <w:tc>
          <w:tcPr>
            <w:tcW w:w="2268" w:type="dxa"/>
            <w:shd w:val="clear" w:color="auto" w:fill="auto"/>
          </w:tcPr>
          <w:p w14:paraId="0C84BA5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inżynierska</w:t>
            </w:r>
          </w:p>
        </w:tc>
        <w:tc>
          <w:tcPr>
            <w:tcW w:w="2268" w:type="dxa"/>
            <w:shd w:val="clear" w:color="auto" w:fill="auto"/>
          </w:tcPr>
          <w:p w14:paraId="5AEDF007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45C87">
              <w:rPr>
                <w:rFonts w:ascii="Arial" w:hAnsi="Arial" w:cs="Arial"/>
                <w:b/>
              </w:rPr>
              <w:t>Praca licencjacka</w:t>
            </w:r>
          </w:p>
        </w:tc>
      </w:tr>
      <w:tr w:rsidR="00345C87" w:rsidRPr="00345C87" w14:paraId="6C926D45" w14:textId="77777777" w:rsidTr="008C2816">
        <w:tc>
          <w:tcPr>
            <w:tcW w:w="2268" w:type="dxa"/>
            <w:shd w:val="clear" w:color="auto" w:fill="auto"/>
          </w:tcPr>
          <w:p w14:paraId="1E05A28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Charakter pracy</w:t>
            </w:r>
          </w:p>
        </w:tc>
        <w:tc>
          <w:tcPr>
            <w:tcW w:w="2268" w:type="dxa"/>
            <w:shd w:val="clear" w:color="auto" w:fill="auto"/>
          </w:tcPr>
          <w:p w14:paraId="593822A0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Naukowy lub naukowo-badawczy</w:t>
            </w:r>
          </w:p>
        </w:tc>
        <w:tc>
          <w:tcPr>
            <w:tcW w:w="2268" w:type="dxa"/>
            <w:shd w:val="clear" w:color="auto" w:fill="auto"/>
          </w:tcPr>
          <w:p w14:paraId="59954651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Projektowy</w:t>
            </w:r>
          </w:p>
        </w:tc>
        <w:tc>
          <w:tcPr>
            <w:tcW w:w="2268" w:type="dxa"/>
            <w:shd w:val="clear" w:color="auto" w:fill="auto"/>
          </w:tcPr>
          <w:p w14:paraId="4EB7645F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Studium przypadku lub projektowy</w:t>
            </w:r>
          </w:p>
        </w:tc>
      </w:tr>
      <w:tr w:rsidR="00345C87" w:rsidRPr="00345C87" w14:paraId="150F03E2" w14:textId="77777777" w:rsidTr="008C2816">
        <w:tc>
          <w:tcPr>
            <w:tcW w:w="2268" w:type="dxa"/>
            <w:shd w:val="clear" w:color="auto" w:fill="auto"/>
          </w:tcPr>
          <w:p w14:paraId="4876EB5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Cel pracy</w:t>
            </w:r>
          </w:p>
        </w:tc>
        <w:tc>
          <w:tcPr>
            <w:tcW w:w="2268" w:type="dxa"/>
            <w:shd w:val="clear" w:color="auto" w:fill="auto"/>
          </w:tcPr>
          <w:p w14:paraId="152EA15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naukowego lub przeprowadzenie badań naukowych</w:t>
            </w:r>
          </w:p>
        </w:tc>
        <w:tc>
          <w:tcPr>
            <w:tcW w:w="2268" w:type="dxa"/>
            <w:shd w:val="clear" w:color="auto" w:fill="auto"/>
          </w:tcPr>
          <w:p w14:paraId="38F0B72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technicznego inżynierskiego</w:t>
            </w:r>
          </w:p>
        </w:tc>
        <w:tc>
          <w:tcPr>
            <w:tcW w:w="2268" w:type="dxa"/>
            <w:shd w:val="clear" w:color="auto" w:fill="auto"/>
          </w:tcPr>
          <w:p w14:paraId="05AE917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Rozwiązanie problemu praktycznego</w:t>
            </w:r>
          </w:p>
        </w:tc>
      </w:tr>
      <w:tr w:rsidR="00345C87" w:rsidRPr="00345C87" w14:paraId="6C43CCC9" w14:textId="77777777" w:rsidTr="008C2816">
        <w:tc>
          <w:tcPr>
            <w:tcW w:w="2268" w:type="dxa"/>
            <w:shd w:val="clear" w:color="auto" w:fill="auto"/>
          </w:tcPr>
          <w:p w14:paraId="7C14A86D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Metody rozwiązania problemu</w:t>
            </w:r>
          </w:p>
        </w:tc>
        <w:tc>
          <w:tcPr>
            <w:tcW w:w="2268" w:type="dxa"/>
            <w:shd w:val="clear" w:color="auto" w:fill="auto"/>
          </w:tcPr>
          <w:p w14:paraId="3F8E47B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Metody badań naukowych, np. analiza, rozumowanie indukcyjne, eksperyment, analiza porównawcza</w:t>
            </w:r>
          </w:p>
        </w:tc>
        <w:tc>
          <w:tcPr>
            <w:tcW w:w="2268" w:type="dxa"/>
            <w:shd w:val="clear" w:color="auto" w:fill="auto"/>
          </w:tcPr>
          <w:p w14:paraId="5061594C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 narzędzi, metod lub technik inżynierskich</w:t>
            </w:r>
          </w:p>
        </w:tc>
        <w:tc>
          <w:tcPr>
            <w:tcW w:w="2268" w:type="dxa"/>
            <w:shd w:val="clear" w:color="auto" w:fill="auto"/>
          </w:tcPr>
          <w:p w14:paraId="41AB861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 metod typowych dla rozwiązania problemu</w:t>
            </w:r>
          </w:p>
        </w:tc>
      </w:tr>
      <w:tr w:rsidR="00345C87" w:rsidRPr="00345C87" w14:paraId="63FC1474" w14:textId="77777777" w:rsidTr="008C2816">
        <w:tc>
          <w:tcPr>
            <w:tcW w:w="2268" w:type="dxa"/>
            <w:shd w:val="clear" w:color="auto" w:fill="auto"/>
          </w:tcPr>
          <w:p w14:paraId="00143036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lastRenderedPageBreak/>
              <w:t>Studia literaturowe</w:t>
            </w:r>
          </w:p>
        </w:tc>
        <w:tc>
          <w:tcPr>
            <w:tcW w:w="2268" w:type="dxa"/>
            <w:shd w:val="clear" w:color="auto" w:fill="auto"/>
          </w:tcPr>
          <w:p w14:paraId="218A3E64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Szeroki dobór źródeł i ich krytyczna analiza</w:t>
            </w:r>
          </w:p>
        </w:tc>
        <w:tc>
          <w:tcPr>
            <w:tcW w:w="2268" w:type="dxa"/>
            <w:shd w:val="clear" w:color="auto" w:fill="auto"/>
          </w:tcPr>
          <w:p w14:paraId="4F8853B3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Literatura specjalistyczna dotycząca wyłącznie dziedziny problemowej</w:t>
            </w:r>
          </w:p>
        </w:tc>
        <w:tc>
          <w:tcPr>
            <w:tcW w:w="2268" w:type="dxa"/>
            <w:shd w:val="clear" w:color="auto" w:fill="auto"/>
          </w:tcPr>
          <w:p w14:paraId="3BFFEB8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Literatura specjalistyczna dotycząca wyłącznie dziedziny problemowej</w:t>
            </w:r>
          </w:p>
        </w:tc>
      </w:tr>
      <w:tr w:rsidR="00C65FD6" w:rsidRPr="00345C87" w14:paraId="4BE929AE" w14:textId="77777777" w:rsidTr="008C2816">
        <w:tc>
          <w:tcPr>
            <w:tcW w:w="2268" w:type="dxa"/>
            <w:shd w:val="clear" w:color="auto" w:fill="auto"/>
          </w:tcPr>
          <w:p w14:paraId="58A981A0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Konkluzja</w:t>
            </w:r>
          </w:p>
        </w:tc>
        <w:tc>
          <w:tcPr>
            <w:tcW w:w="2268" w:type="dxa"/>
            <w:shd w:val="clear" w:color="auto" w:fill="auto"/>
          </w:tcPr>
          <w:p w14:paraId="79DECF02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Rozbudowane wnioski</w:t>
            </w:r>
          </w:p>
        </w:tc>
        <w:tc>
          <w:tcPr>
            <w:tcW w:w="2268" w:type="dxa"/>
            <w:shd w:val="clear" w:color="auto" w:fill="auto"/>
          </w:tcPr>
          <w:p w14:paraId="73B8718A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Podsumowanie rezultatu pracy</w:t>
            </w:r>
          </w:p>
        </w:tc>
        <w:tc>
          <w:tcPr>
            <w:tcW w:w="2268" w:type="dxa"/>
            <w:shd w:val="clear" w:color="auto" w:fill="auto"/>
          </w:tcPr>
          <w:p w14:paraId="05E8B80B" w14:textId="77777777" w:rsidR="00C65FD6" w:rsidRPr="00345C87" w:rsidRDefault="00B037C7" w:rsidP="007746E5">
            <w:pPr>
              <w:pStyle w:val="Zawartotabeli"/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Podsumowanie rezultatu pracy</w:t>
            </w:r>
          </w:p>
        </w:tc>
      </w:tr>
    </w:tbl>
    <w:p w14:paraId="4AF0CE14" w14:textId="77777777" w:rsidR="00C65FD6" w:rsidRPr="00345C87" w:rsidRDefault="00C65FD6" w:rsidP="007746E5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131EB540" w14:textId="37A8096B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ogólne pracy:</w:t>
      </w:r>
    </w:p>
    <w:p w14:paraId="1C1C25E1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7EE5E31B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Format pracy - A4.</w:t>
      </w:r>
    </w:p>
    <w:p w14:paraId="54466FC1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Ustawienia ogólne w edytorze tekstu: </w:t>
      </w:r>
    </w:p>
    <w:p w14:paraId="2D3A1D26" w14:textId="7C698EFC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czcionka : </w:t>
      </w:r>
      <w:proofErr w:type="spellStart"/>
      <w:r w:rsidR="00AA0C21" w:rsidRPr="00345C87">
        <w:rPr>
          <w:rFonts w:ascii="Arial" w:hAnsi="Arial" w:cs="Arial"/>
        </w:rPr>
        <w:t>bez</w:t>
      </w:r>
      <w:r w:rsidRPr="00345C87">
        <w:rPr>
          <w:rFonts w:ascii="Arial" w:hAnsi="Arial" w:cs="Arial"/>
        </w:rPr>
        <w:t>szeryfowa</w:t>
      </w:r>
      <w:proofErr w:type="spellEnd"/>
      <w:r w:rsidRPr="00345C87">
        <w:rPr>
          <w:rFonts w:ascii="Arial" w:hAnsi="Arial" w:cs="Arial"/>
        </w:rPr>
        <w:t xml:space="preserve">; </w:t>
      </w:r>
    </w:p>
    <w:p w14:paraId="297D1312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wielkość czcionki: 12 pkt; </w:t>
      </w:r>
    </w:p>
    <w:p w14:paraId="3E517254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1,5 odstępu między wierszami; </w:t>
      </w:r>
    </w:p>
    <w:p w14:paraId="559BE3B8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margines wewnętrzny 3,5 cm; zewnętrzny oraz górny i dolny – 2,0 cm;</w:t>
      </w:r>
    </w:p>
    <w:p w14:paraId="587BF690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obowiązkowo stosować justowanie tekstu (wyrównanie do obu marginesów)</w:t>
      </w:r>
    </w:p>
    <w:p w14:paraId="26AEE1A8" w14:textId="77777777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wszystkie strony w pracy są numerowane (numeracja stron w stopce, numeracja stron parzystych wyrównana do lewej, nieparzystych do prawej, czcionka szeryfowa o rozmiarze 12 pkt). Pierwszą stroną (nienumerowaną) jest strona tytułowa pracy dyplomowej, numeracje rozpoczynamy od spisu treści (str. 3); Strony puste mogą nie posiadać numeracji (np. rewers strony tytułowej);</w:t>
      </w:r>
    </w:p>
    <w:p w14:paraId="1E13C0BA" w14:textId="1934DDE0" w:rsidR="00C65FD6" w:rsidRPr="00345C87" w:rsidRDefault="00B037C7" w:rsidP="007746E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każdy kolejny rozdział (i inna część pracy</w:t>
      </w:r>
      <w:r w:rsidR="007746E5" w:rsidRPr="00345C87">
        <w:rPr>
          <w:rFonts w:ascii="Arial" w:hAnsi="Arial" w:cs="Arial"/>
        </w:rPr>
        <w:t xml:space="preserve"> równa rozdziałowi np.: wstęp i </w:t>
      </w:r>
      <w:r w:rsidRPr="00345C87">
        <w:rPr>
          <w:rFonts w:ascii="Arial" w:hAnsi="Arial" w:cs="Arial"/>
        </w:rPr>
        <w:t>zakończenie) powinna zaczynać się od nowej strony, przy zachowaniu zasady, że spis treści, wstęp, rozdział I, zakończenie, bibliografia powinny zaczynać się na stronach nieparzystych.</w:t>
      </w:r>
    </w:p>
    <w:p w14:paraId="76D5591D" w14:textId="77777777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Egzemplarze pracy </w:t>
      </w:r>
    </w:p>
    <w:p w14:paraId="71C89A8E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lastRenderedPageBreak/>
        <w:t>2 egzemplarze - dla promotora i recenzenta – według wskazań promotora</w:t>
      </w:r>
    </w:p>
    <w:p w14:paraId="37DE1E84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1 egzemplarz – składany do dziekanatu do akt – trwale zszyty (zbindowany), dwustronnie drukowany, w kolorze i miękkiej oprawie</w:t>
      </w:r>
    </w:p>
    <w:p w14:paraId="5F457B34" w14:textId="77777777" w:rsidR="00C65FD6" w:rsidRPr="00345C87" w:rsidRDefault="00B037C7" w:rsidP="007746E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1 egzemplarz – przynoszony na obronę (po obronie absolwent zabiera ze sobą na pamiątkę).</w:t>
      </w:r>
    </w:p>
    <w:p w14:paraId="07945E26" w14:textId="780B6663" w:rsidR="00C65FD6" w:rsidRPr="00345C87" w:rsidRDefault="00B037C7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Do pracy dołączyć wersję elektroniczną </w:t>
      </w:r>
      <w:r w:rsidR="009B7E16" w:rsidRPr="00345C87">
        <w:rPr>
          <w:rFonts w:ascii="Arial" w:hAnsi="Arial" w:cs="Arial"/>
        </w:rPr>
        <w:t xml:space="preserve">(ostatnio pobierany plik z bazy APD z numerami kontrolnymi) </w:t>
      </w:r>
      <w:r w:rsidRPr="00345C87">
        <w:rPr>
          <w:rFonts w:ascii="Arial" w:hAnsi="Arial" w:cs="Arial"/>
        </w:rPr>
        <w:t>– w kopercie papierowej (bez tzw. okienek) przyczepionej do wewnętrznej strony, tylnej okładki - podpisanej imieniem i nazwiskiem oraz z tytułem pracy na samej płycie/nośniku.</w:t>
      </w:r>
    </w:p>
    <w:p w14:paraId="6863D9AD" w14:textId="180028B6" w:rsidR="009B7E16" w:rsidRPr="00345C87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W treści pracy nie należy zamieszczać jakichkolwiek oświadczeń, gdyż może to mieć wpływ na wyniki raportu z badania z Jednolitego Systemu </w:t>
      </w:r>
      <w:proofErr w:type="spellStart"/>
      <w:r w:rsidRPr="00345C87">
        <w:rPr>
          <w:rFonts w:ascii="Arial" w:hAnsi="Arial" w:cs="Arial"/>
        </w:rPr>
        <w:t>Antyplagiatowego</w:t>
      </w:r>
      <w:proofErr w:type="spellEnd"/>
      <w:r w:rsidRPr="00345C87">
        <w:rPr>
          <w:rFonts w:ascii="Arial" w:hAnsi="Arial" w:cs="Arial"/>
        </w:rPr>
        <w:t xml:space="preserve"> (JSA).</w:t>
      </w:r>
    </w:p>
    <w:p w14:paraId="61EC8CA1" w14:textId="6F21912E" w:rsidR="00C65FD6" w:rsidRPr="00345C87" w:rsidRDefault="009B7E16" w:rsidP="007746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45C87">
        <w:rPr>
          <w:rFonts w:ascii="Arial" w:hAnsi="Arial" w:cs="Arial"/>
        </w:rPr>
        <w:t xml:space="preserve">Maksymalny rozmiar pliku pracy dyplomowej powinien nie przekraczać 10 MB. Nazwa pliku zgodna ze wzorem </w:t>
      </w:r>
      <w:r w:rsidRPr="00345C87">
        <w:rPr>
          <w:rFonts w:ascii="Arial" w:hAnsi="Arial" w:cs="Arial"/>
          <w:b/>
          <w:bCs/>
        </w:rPr>
        <w:t>nr_indeksu.pdf</w:t>
      </w:r>
      <w:r w:rsidRPr="00345C87">
        <w:rPr>
          <w:rFonts w:ascii="Arial" w:hAnsi="Arial" w:cs="Arial"/>
        </w:rPr>
        <w:t>. Dodatkowe załączniki powinny mieć rozszerzenie PDF, ZIP lub TGZ oraz rozmiar nieprzekraczający 10 MB.</w:t>
      </w:r>
    </w:p>
    <w:p w14:paraId="4120ADA5" w14:textId="77777777" w:rsidR="009B7E16" w:rsidRPr="00345C87" w:rsidRDefault="009B7E16" w:rsidP="009B7E1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6F0D826F" w14:textId="48A2A50B" w:rsidR="00C65FD6" w:rsidRPr="00345C87" w:rsidRDefault="00345C87" w:rsidP="007746E5">
      <w:p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Niespełnienie</w:t>
      </w:r>
      <w:r w:rsidR="00B037C7" w:rsidRPr="00345C87">
        <w:rPr>
          <w:rFonts w:ascii="Arial" w:hAnsi="Arial" w:cs="Arial"/>
        </w:rPr>
        <w:t xml:space="preserve"> wyżej wymienionych wymagań przez studenta może być przyczyną nie przyjęcia pracy przez promotora, recenzenta oraz przez dziekanat.</w:t>
      </w:r>
    </w:p>
    <w:p w14:paraId="7451D7A7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color w:val="002060"/>
        </w:rPr>
      </w:pPr>
    </w:p>
    <w:p w14:paraId="02CB2146" w14:textId="35BAEED1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formalne pracy:</w:t>
      </w:r>
    </w:p>
    <w:p w14:paraId="45C83ACB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2D8458B6" w14:textId="77777777" w:rsidR="00C65FD6" w:rsidRPr="00345C87" w:rsidRDefault="00B037C7" w:rsidP="007746E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Obowiązujący układ pracy:</w:t>
      </w:r>
    </w:p>
    <w:p w14:paraId="494C1C3A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strona tytułowa (zgodnie z załącznikiem nr 5 procedury PS-9),</w:t>
      </w:r>
    </w:p>
    <w:p w14:paraId="07E3BC4F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spis treści</w:t>
      </w:r>
    </w:p>
    <w:p w14:paraId="46BBD10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wstęp z zastosowaniem numeracji rozdziałów</w:t>
      </w:r>
    </w:p>
    <w:p w14:paraId="2E4DF6F2" w14:textId="73A4EB1F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 xml:space="preserve">Wstęp powinien przedstawiać ogólne informacje na temat, którego dotyczy praca, historię i zakres zastosowań. </w:t>
      </w:r>
    </w:p>
    <w:p w14:paraId="000764C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cel pracy z zastosowaniem numeracji rozdziałów</w:t>
      </w:r>
    </w:p>
    <w:p w14:paraId="36B0F47D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>Pierwszy akapit dotyczy sformułowania problematyki i dziedziny pracy.</w:t>
      </w:r>
    </w:p>
    <w:p w14:paraId="3DA037FA" w14:textId="1B1D48E1" w:rsidR="00C65FD6" w:rsidRPr="00345C87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345C87">
        <w:rPr>
          <w:rFonts w:ascii="Arial" w:hAnsi="Arial" w:cs="Arial"/>
          <w:i/>
        </w:rPr>
        <w:lastRenderedPageBreak/>
        <w:t>W drugi akapicie opisuje się część teoretyczną – jej cele, a w trzecim  części praktycznej. Przykładowe cel</w:t>
      </w:r>
      <w:r w:rsidR="007746E5" w:rsidRPr="00345C87">
        <w:rPr>
          <w:rFonts w:ascii="Arial" w:hAnsi="Arial" w:cs="Arial"/>
          <w:i/>
        </w:rPr>
        <w:t>e: analiza istniejących metod i </w:t>
      </w:r>
      <w:r w:rsidRPr="00345C87">
        <w:rPr>
          <w:rFonts w:ascii="Arial" w:hAnsi="Arial" w:cs="Arial"/>
          <w:i/>
        </w:rPr>
        <w:t xml:space="preserve">technik, eksperymentalne badania różnych rozwiązań, zaprojektowanie i wykonanie programu lub systemu komputerowego. </w:t>
      </w:r>
    </w:p>
    <w:p w14:paraId="46904DC2" w14:textId="77777777" w:rsidR="00C65FD6" w:rsidRPr="00345C87" w:rsidRDefault="00B037C7" w:rsidP="007746E5">
      <w:pPr>
        <w:pStyle w:val="Tekstpodstawowyzwciciem1"/>
        <w:spacing w:after="0"/>
        <w:ind w:left="1440" w:firstLine="0"/>
        <w:rPr>
          <w:rFonts w:ascii="Arial" w:hAnsi="Arial" w:cs="Arial"/>
        </w:rPr>
      </w:pPr>
      <w:r w:rsidRPr="00345C87">
        <w:rPr>
          <w:rFonts w:ascii="Arial" w:hAnsi="Arial" w:cs="Arial"/>
          <w:i/>
        </w:rPr>
        <w:t xml:space="preserve">Praca dyplomowa ma na celu rozwiązanie lub analizę konkretnego problemu. </w:t>
      </w:r>
    </w:p>
    <w:p w14:paraId="2903E072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rozdziały zawierające zasadniczy tekst pracy z zastosowaniem numeracji w obrębie każdego podrozdziału</w:t>
      </w:r>
    </w:p>
    <w:p w14:paraId="14C64E82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 xml:space="preserve">Tytuł rozdziału musi odpowiadać treści rozdziału. Na początku każdego dużego rozdziału przed podrozdziałem, muszą być dwa,  trzy zdania opisujące zawartość rozdziału. </w:t>
      </w:r>
    </w:p>
    <w:p w14:paraId="16BE8395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podsumowanie z zastosowaniem numeracji</w:t>
      </w:r>
    </w:p>
    <w:p w14:paraId="25CAA101" w14:textId="77777777" w:rsidR="00C65FD6" w:rsidRPr="00345C87" w:rsidRDefault="00B037C7" w:rsidP="007746E5">
      <w:pPr>
        <w:pStyle w:val="Tekstpodstawowy"/>
        <w:spacing w:line="360" w:lineRule="auto"/>
        <w:ind w:left="1440"/>
        <w:rPr>
          <w:sz w:val="24"/>
        </w:rPr>
      </w:pPr>
      <w:r w:rsidRPr="00345C87">
        <w:rPr>
          <w:i/>
          <w:sz w:val="24"/>
        </w:rPr>
        <w:t>Dyskusja nad dalszym rozwojem pracy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XE "Zawartość:Dyskusja" </w:instrText>
      </w:r>
      <w:r w:rsidRPr="00345C87">
        <w:rPr>
          <w:sz w:val="24"/>
        </w:rPr>
        <w:fldChar w:fldCharType="end"/>
      </w:r>
      <w:r w:rsidRPr="00345C87">
        <w:rPr>
          <w:i/>
          <w:sz w:val="24"/>
        </w:rPr>
        <w:t>. Wnioski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XE "Zawartość:Wnioski" </w:instrText>
      </w:r>
      <w:r w:rsidRPr="00345C87">
        <w:rPr>
          <w:sz w:val="24"/>
        </w:rPr>
        <w:fldChar w:fldCharType="end"/>
      </w:r>
      <w:r w:rsidRPr="00345C87">
        <w:rPr>
          <w:i/>
          <w:sz w:val="24"/>
        </w:rPr>
        <w:t xml:space="preserve">. Omówienie wyników. Co zrobiono w pracy i jakie uzyskano wyniki? Czy i w jakim zakresie praca stanowi nowe ujęcie problemu? Sposób wykorzystania pracy (publikacja, udostępnienie instytucjom, materiał źródłowy dla studentów). Co uważa autor za własne osiągnięcia? </w:t>
      </w:r>
    </w:p>
    <w:p w14:paraId="698F6DD7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literatura</w:t>
      </w:r>
    </w:p>
    <w:p w14:paraId="3E75C013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załączniki (każdy opatrzony numerem i na odrębnej stronie) : spis tabel, spis diagramów, spis rysunków, spis stosowanych skrótów, inne</w:t>
      </w:r>
    </w:p>
    <w:p w14:paraId="4656731E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streszczenie w języku polskim</w:t>
      </w:r>
    </w:p>
    <w:p w14:paraId="7D8B140C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streszczenie w języku angielskim</w:t>
      </w:r>
    </w:p>
    <w:p w14:paraId="5B8CFB81" w14:textId="77777777" w:rsidR="00C65FD6" w:rsidRPr="00345C87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słowa kluczowe</w:t>
      </w:r>
    </w:p>
    <w:p w14:paraId="7957D937" w14:textId="365A2B01" w:rsidR="00C65FD6" w:rsidRDefault="00B037C7" w:rsidP="007746E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oświadczenie autora pracy (zgodnie </w:t>
      </w:r>
      <w:r w:rsidR="007746E5" w:rsidRPr="00345C87">
        <w:rPr>
          <w:rFonts w:ascii="Arial" w:hAnsi="Arial" w:cs="Arial"/>
        </w:rPr>
        <w:t xml:space="preserve">z załącznikiem nr </w:t>
      </w:r>
      <w:r w:rsidR="00FE3274" w:rsidRPr="00345C87">
        <w:rPr>
          <w:rFonts w:ascii="Arial" w:hAnsi="Arial" w:cs="Arial"/>
        </w:rPr>
        <w:t>7</w:t>
      </w:r>
      <w:r w:rsidR="003874B5">
        <w:rPr>
          <w:rFonts w:ascii="Arial" w:hAnsi="Arial" w:cs="Arial"/>
        </w:rPr>
        <w:t xml:space="preserve"> procedury PWIM</w:t>
      </w:r>
      <w:r w:rsidR="007746E5" w:rsidRPr="00345C87">
        <w:rPr>
          <w:rFonts w:ascii="Arial" w:hAnsi="Arial" w:cs="Arial"/>
        </w:rPr>
        <w:t>-5</w:t>
      </w:r>
      <w:r w:rsidRPr="00345C87">
        <w:rPr>
          <w:rFonts w:ascii="Arial" w:hAnsi="Arial" w:cs="Arial"/>
        </w:rPr>
        <w:t>).</w:t>
      </w:r>
    </w:p>
    <w:p w14:paraId="7DBF8B12" w14:textId="77777777" w:rsidR="00345C87" w:rsidRPr="00A53374" w:rsidRDefault="00345C87" w:rsidP="00345C87">
      <w:pPr>
        <w:spacing w:line="360" w:lineRule="auto"/>
        <w:ind w:left="1440"/>
        <w:jc w:val="both"/>
        <w:rPr>
          <w:rFonts w:ascii="Arial" w:hAnsi="Arial" w:cs="Arial"/>
          <w:color w:val="002060"/>
        </w:rPr>
      </w:pPr>
    </w:p>
    <w:p w14:paraId="3A34FE0E" w14:textId="0E7D136D" w:rsidR="00C65FD6" w:rsidRPr="00A53374" w:rsidRDefault="002F7D2D" w:rsidP="007746E5">
      <w:pPr>
        <w:pStyle w:val="Nagwek2"/>
        <w:numPr>
          <w:ilvl w:val="0"/>
          <w:numId w:val="10"/>
        </w:numPr>
        <w:spacing w:line="360" w:lineRule="auto"/>
        <w:jc w:val="both"/>
        <w:rPr>
          <w:color w:val="002060"/>
        </w:rPr>
      </w:pPr>
      <w:r w:rsidRPr="00A53374">
        <w:rPr>
          <w:color w:val="002060"/>
        </w:rPr>
        <w:t xml:space="preserve">Wymagania </w:t>
      </w:r>
      <w:r w:rsidR="00B037C7" w:rsidRPr="00A53374">
        <w:rPr>
          <w:color w:val="002060"/>
        </w:rPr>
        <w:t>edytorskie w pracy:</w:t>
      </w:r>
    </w:p>
    <w:p w14:paraId="1E03284B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color w:val="002060"/>
        </w:rPr>
      </w:pPr>
    </w:p>
    <w:p w14:paraId="7A2D8A7A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lastRenderedPageBreak/>
        <w:t>Spacje i znaki interpunkcyjne</w:t>
      </w:r>
    </w:p>
    <w:p w14:paraId="4026643B" w14:textId="77777777" w:rsidR="00C65FD6" w:rsidRPr="00345C87" w:rsidRDefault="00B037C7" w:rsidP="007746E5">
      <w:pPr>
        <w:pStyle w:val="Nagwek3"/>
        <w:spacing w:line="360" w:lineRule="auto"/>
        <w:ind w:left="708" w:firstLine="568"/>
        <w:jc w:val="both"/>
      </w:pPr>
      <w:r w:rsidRPr="00345C87">
        <w:rPr>
          <w:b w:val="0"/>
          <w:caps w:val="0"/>
        </w:rPr>
        <w:t xml:space="preserve">W pracy nie należy używać wielokrotnych spacji, ani wielokrotnych znaków nowego akapitu. Znaki interpunkcyjne takie jak przecinek (,), kropka (.), dwukropek (:), średnik (;), znak zapytania (?), wykrzyknik (!), zamknięcie dowolnego nawiasu (]})&gt;), zamknięcie cudzysłowu (” lub ’) </w:t>
      </w:r>
      <w:r w:rsidRPr="00345C87">
        <w:rPr>
          <w:b w:val="0"/>
          <w:caps w:val="0"/>
          <w:u w:val="single"/>
        </w:rPr>
        <w:t>nie mogą być nigdy</w:t>
      </w:r>
      <w:r w:rsidRPr="00345C87">
        <w:rPr>
          <w:b w:val="0"/>
          <w:caps w:val="0"/>
        </w:rPr>
        <w:t xml:space="preserve"> poprzedzone spacją. Bezpośrednio po wymienionych znakach może wystąpić </w:t>
      </w:r>
      <w:r w:rsidRPr="00345C87">
        <w:rPr>
          <w:b w:val="0"/>
          <w:caps w:val="0"/>
          <w:u w:val="single"/>
        </w:rPr>
        <w:t>wyłącznie</w:t>
      </w:r>
      <w:r w:rsidRPr="00345C87">
        <w:rPr>
          <w:b w:val="0"/>
          <w:caps w:val="0"/>
        </w:rPr>
        <w:t xml:space="preserve"> spacja, znak nowego akapitu lub inny znak interpunkcyjny. Po znakach otwierających dowolnego nawiasu ([{(&lt;) lub otwarcia cudzysłowu („ lub ‘) </w:t>
      </w:r>
      <w:r w:rsidRPr="00345C87">
        <w:rPr>
          <w:b w:val="0"/>
          <w:caps w:val="0"/>
          <w:u w:val="single"/>
        </w:rPr>
        <w:t>nigdy</w:t>
      </w:r>
      <w:r w:rsidRPr="00345C87">
        <w:rPr>
          <w:b w:val="0"/>
          <w:caps w:val="0"/>
        </w:rPr>
        <w:t xml:space="preserve"> nie należy używać spacji. Spację używamy przed tymi znakami. Nie należy rozpoczynać akapitu od spacji – wcięcia uzyskuje się przez zastosowanie stylu „Tekst podstawowy z wcięciem” (patrz punkt </w:t>
      </w:r>
      <w:r w:rsidRPr="00345C87">
        <w:rPr>
          <w:b w:val="0"/>
          <w:caps w:val="0"/>
        </w:rPr>
        <w:fldChar w:fldCharType="begin"/>
      </w:r>
      <w:r w:rsidRPr="00345C87">
        <w:rPr>
          <w:b w:val="0"/>
          <w:caps w:val="0"/>
        </w:rPr>
        <w:instrText xml:space="preserve"> REF _Ref100559425 \h </w:instrText>
      </w:r>
      <w:r w:rsidR="008C2816" w:rsidRPr="00345C87">
        <w:rPr>
          <w:b w:val="0"/>
          <w:caps w:val="0"/>
        </w:rPr>
        <w:instrText xml:space="preserve"> \* MERGEFORMAT </w:instrText>
      </w:r>
      <w:r w:rsidRPr="00345C87">
        <w:rPr>
          <w:b w:val="0"/>
          <w:caps w:val="0"/>
        </w:rPr>
      </w:r>
      <w:r w:rsidRPr="00345C87">
        <w:rPr>
          <w:b w:val="0"/>
          <w:caps w:val="0"/>
        </w:rPr>
        <w:fldChar w:fldCharType="separate"/>
      </w:r>
      <w:r w:rsidR="002D09FF" w:rsidRPr="00345C87">
        <w:rPr>
          <w:b w:val="0"/>
          <w:caps w:val="0"/>
        </w:rPr>
        <w:t>Style</w:t>
      </w:r>
      <w:r w:rsidRPr="00345C87">
        <w:rPr>
          <w:b w:val="0"/>
          <w:caps w:val="0"/>
        </w:rPr>
        <w:fldChar w:fldCharType="end"/>
      </w:r>
      <w:r w:rsidRPr="00345C87">
        <w:rPr>
          <w:b w:val="0"/>
          <w:caps w:val="0"/>
        </w:rPr>
        <w:t xml:space="preserve">). Nie należy pozostawiać spacji na końcu akapitu – przed znakiem nowego akapitu. Tytułu rozdziałów i podrozdziałów pozostawiamy </w:t>
      </w:r>
      <w:r w:rsidRPr="00345C87">
        <w:rPr>
          <w:b w:val="0"/>
          <w:caps w:val="0"/>
          <w:u w:val="single"/>
        </w:rPr>
        <w:t>bez kropki</w:t>
      </w:r>
      <w:r w:rsidRPr="00345C87">
        <w:rPr>
          <w:b w:val="0"/>
          <w:caps w:val="0"/>
        </w:rPr>
        <w:t xml:space="preserve"> na końcu. </w:t>
      </w:r>
    </w:p>
    <w:p w14:paraId="1BDFF34B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aps/>
          <w:color w:val="002060"/>
        </w:rPr>
      </w:pPr>
    </w:p>
    <w:p w14:paraId="79853F23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bookmarkStart w:id="1" w:name="_Ref100559425"/>
      <w:r w:rsidRPr="00A53374">
        <w:rPr>
          <w:caps w:val="0"/>
          <w:color w:val="002060"/>
        </w:rPr>
        <w:t>Style</w:t>
      </w:r>
      <w:bookmarkEnd w:id="1"/>
    </w:p>
    <w:p w14:paraId="07D41914" w14:textId="77777777" w:rsidR="00C65FD6" w:rsidRPr="00345C87" w:rsidRDefault="00B037C7" w:rsidP="007746E5">
      <w:pPr>
        <w:pStyle w:val="Tekstpodstawowy"/>
        <w:spacing w:line="360" w:lineRule="auto"/>
        <w:ind w:left="708" w:firstLine="568"/>
        <w:rPr>
          <w:sz w:val="24"/>
        </w:rPr>
      </w:pPr>
      <w:r w:rsidRPr="00345C87">
        <w:rPr>
          <w:sz w:val="24"/>
        </w:rPr>
        <w:t>Do wszystkich formatowań tekstu należy używać styli. Wtedy zachowujemy jednolite formatowanie podobnych struktur dokumentu, oraz łatwiej nam wprowadzać w przyszłości zmiany</w:t>
      </w:r>
    </w:p>
    <w:p w14:paraId="6ED2D560" w14:textId="77777777" w:rsidR="00C65FD6" w:rsidRPr="00A53374" w:rsidRDefault="00C65FD6" w:rsidP="007746E5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2950BE29" w14:textId="77777777" w:rsidR="00C65FD6" w:rsidRPr="00A53374" w:rsidRDefault="00B037C7" w:rsidP="007746E5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2060"/>
        </w:rPr>
      </w:pPr>
      <w:r w:rsidRPr="00A53374">
        <w:rPr>
          <w:rFonts w:ascii="Arial" w:hAnsi="Arial" w:cs="Arial"/>
          <w:b/>
          <w:color w:val="002060"/>
        </w:rPr>
        <w:t>Cytowanie</w:t>
      </w:r>
    </w:p>
    <w:p w14:paraId="199BEF28" w14:textId="0EF483A9" w:rsidR="00C65FD6" w:rsidRPr="00345C87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 tekstach w języku polskim obow</w:t>
      </w:r>
      <w:r w:rsidR="007746E5" w:rsidRPr="00345C87">
        <w:rPr>
          <w:rFonts w:ascii="Arial" w:hAnsi="Arial" w:cs="Arial"/>
        </w:rPr>
        <w:t>iązuje cudzysłów „drukarski”. W </w:t>
      </w:r>
      <w:r w:rsidRPr="00345C87">
        <w:rPr>
          <w:rFonts w:ascii="Arial" w:hAnsi="Arial" w:cs="Arial"/>
        </w:rPr>
        <w:t xml:space="preserve">tekstach w innych językach stosuje się cudzysłowy właściwe temu językowi, np. ”tekst angielski”, «tekst francuski». </w:t>
      </w:r>
    </w:p>
    <w:p w14:paraId="0E329738" w14:textId="7B9378F1" w:rsidR="00C65FD6" w:rsidRPr="00345C87" w:rsidRDefault="00B037C7" w:rsidP="007746E5">
      <w:pPr>
        <w:spacing w:line="360" w:lineRule="auto"/>
        <w:ind w:left="567" w:firstLine="696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>W tekstach pisanych w językach obcyc</w:t>
      </w:r>
      <w:r w:rsidR="007746E5" w:rsidRPr="00345C87">
        <w:rPr>
          <w:rFonts w:ascii="Arial" w:hAnsi="Arial" w:cs="Arial"/>
        </w:rPr>
        <w:t>h cytat w cytacie oznacza się w </w:t>
      </w:r>
      <w:r w:rsidRPr="00345C87">
        <w:rPr>
          <w:rFonts w:ascii="Arial" w:hAnsi="Arial" w:cs="Arial"/>
        </w:rPr>
        <w:t>sposób właściwy temu językowi. Cytaty wprowadza się za pomocą cudzysłowów „drukarskich”. Cytat w cytacie oznacza się cudzysłowem «francuskim». Cudzysłów francuski należy wstawiać z tabeli znaków (polecenie: wstaw symbol), nie należy zastępować go podwójnym znakiem &lt;i&gt;. Można tez stosować oddzielny akapit o mniejszym stopniu pisma.</w:t>
      </w:r>
    </w:p>
    <w:p w14:paraId="45DFEFF9" w14:textId="77777777" w:rsidR="00C65FD6" w:rsidRPr="00345C87" w:rsidRDefault="00C65FD6" w:rsidP="007746E5">
      <w:pPr>
        <w:spacing w:line="360" w:lineRule="auto"/>
        <w:ind w:left="720"/>
        <w:jc w:val="both"/>
        <w:rPr>
          <w:rFonts w:ascii="Arial" w:hAnsi="Arial" w:cs="Arial"/>
        </w:rPr>
      </w:pPr>
    </w:p>
    <w:p w14:paraId="3B05F8E0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lastRenderedPageBreak/>
        <w:t>Numeracja rozdziałów, rysunków</w:t>
      </w:r>
    </w:p>
    <w:p w14:paraId="6F2985E9" w14:textId="77777777" w:rsidR="00C65FD6" w:rsidRPr="00345C87" w:rsidRDefault="00B037C7" w:rsidP="007746E5">
      <w:pPr>
        <w:pStyle w:val="Nagwek3"/>
        <w:spacing w:line="360" w:lineRule="auto"/>
        <w:ind w:left="567" w:firstLine="696"/>
        <w:jc w:val="both"/>
      </w:pPr>
      <w:r w:rsidRPr="00345C87">
        <w:rPr>
          <w:b w:val="0"/>
          <w:caps w:val="0"/>
        </w:rPr>
        <w:t xml:space="preserve">Części pracy numeruje się do drugiego poziomu tzn. 1; 1.1, 1.2, 1.3; 2: 2.1, 2.2, </w:t>
      </w:r>
    </w:p>
    <w:p w14:paraId="27032200" w14:textId="77777777" w:rsidR="00C65FD6" w:rsidRPr="00345C87" w:rsidRDefault="00B037C7" w:rsidP="007746E5">
      <w:pPr>
        <w:pStyle w:val="Nagwek3"/>
        <w:spacing w:line="360" w:lineRule="auto"/>
        <w:ind w:left="567" w:firstLine="707"/>
        <w:jc w:val="both"/>
      </w:pPr>
      <w:r w:rsidRPr="00345C87">
        <w:rPr>
          <w:b w:val="0"/>
          <w:caps w:val="0"/>
        </w:rPr>
        <w:t xml:space="preserve">Jeżeli jakaś część pracy wymaga wydzielenia to stosujemy nagłówek trzeciego poziomu bez numeracji i nie umieszcza się go w spisie treści. </w:t>
      </w:r>
    </w:p>
    <w:p w14:paraId="3E3C1246" w14:textId="77777777" w:rsidR="00C65FD6" w:rsidRPr="00345C87" w:rsidRDefault="0052787E" w:rsidP="007746E5">
      <w:pPr>
        <w:pStyle w:val="Tekstpodstawowy"/>
        <w:spacing w:line="360" w:lineRule="auto"/>
        <w:ind w:left="567" w:firstLine="708"/>
        <w:rPr>
          <w:sz w:val="24"/>
        </w:rPr>
      </w:pPr>
      <w:r>
        <w:rPr>
          <w:sz w:val="24"/>
        </w:rPr>
        <w:object w:dxaOrig="1440" w:dyaOrig="1440" w14:anchorId="2B0C1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73.6pt;width:422.95pt;height:165.85pt;z-index:251657728;mso-wrap-edited:f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" filled="t">
            <v:fill color2="black"/>
            <v:imagedata r:id="rId7" o:title="" croptop="-19f" cropbottom="-19f" cropleft="-7f" cropright="-7f"/>
            <w10:wrap type="topAndBottom"/>
          </v:shape>
          <o:OLEObject Type="Embed" ProgID="Word.Picture.8" ShapeID="_x0000_s2050" DrawAspect="Content" ObjectID="_1797922705" r:id="rId8"/>
        </w:object>
      </w:r>
      <w:r w:rsidR="00B037C7" w:rsidRPr="00345C87">
        <w:rPr>
          <w:sz w:val="24"/>
        </w:rPr>
        <w:t>Wszystkie rysunki muszą mieć szczegółowy podpis i powinny być numerowane dwoma liczbami rozdzielonymi kropka. Pierwsza liczba to numer dużego rozdziału, druga liczba to kolejny numer rysunku w rozdziale. Rysunki muszą być wyśrodkowane.</w:t>
      </w:r>
    </w:p>
    <w:p w14:paraId="2195CAB8" w14:textId="77777777" w:rsidR="00C65FD6" w:rsidRPr="00345C87" w:rsidRDefault="00B037C7" w:rsidP="007746E5">
      <w:pPr>
        <w:pStyle w:val="Tekstpodstawowyzwciciem1"/>
        <w:spacing w:after="0"/>
        <w:rPr>
          <w:rFonts w:ascii="Arial" w:hAnsi="Arial" w:cs="Arial"/>
        </w:rPr>
      </w:pPr>
      <w:r w:rsidRPr="00345C87">
        <w:rPr>
          <w:rFonts w:ascii="Arial" w:hAnsi="Arial" w:cs="Arial"/>
        </w:rPr>
        <w:t>Rys. 1.1 Ilustracja procesu maskowania dźwięków [1].</w:t>
      </w:r>
    </w:p>
    <w:p w14:paraId="0A8EACAB" w14:textId="27C7F225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>Rysunek musi być czytelny i mi</w:t>
      </w:r>
      <w:r w:rsidR="007746E5" w:rsidRPr="00345C87">
        <w:rPr>
          <w:rFonts w:ascii="Arial" w:hAnsi="Arial" w:cs="Arial"/>
        </w:rPr>
        <w:t>eścić się w granicach tekstu, w </w:t>
      </w:r>
      <w:r w:rsidRPr="00345C87">
        <w:rPr>
          <w:rFonts w:ascii="Arial" w:hAnsi="Arial" w:cs="Arial"/>
        </w:rPr>
        <w:t>przypadkach dużych szerokich rysunków zastosować poziomą orientację strony.</w:t>
      </w:r>
    </w:p>
    <w:p w14:paraId="1E82DBF6" w14:textId="77777777" w:rsidR="00C65FD6" w:rsidRPr="00345C87" w:rsidRDefault="00C65FD6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</w:p>
    <w:p w14:paraId="1D3D3CEB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ind w:left="567"/>
        <w:jc w:val="both"/>
        <w:rPr>
          <w:color w:val="002060"/>
        </w:rPr>
      </w:pPr>
      <w:r w:rsidRPr="00A53374">
        <w:rPr>
          <w:caps w:val="0"/>
          <w:color w:val="002060"/>
        </w:rPr>
        <w:t>Wzory</w:t>
      </w:r>
    </w:p>
    <w:p w14:paraId="5156C0F6" w14:textId="77777777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Jeżeli w pracy występują wzory, należy użyć do ich wpisywania edytor równań (w przypadku pracy z programami takimi jak MS Word, </w:t>
      </w:r>
      <w:proofErr w:type="spellStart"/>
      <w:r w:rsidRPr="00345C87">
        <w:rPr>
          <w:rFonts w:ascii="Arial" w:hAnsi="Arial" w:cs="Arial"/>
        </w:rPr>
        <w:t>LibreOffice</w:t>
      </w:r>
      <w:proofErr w:type="spellEnd"/>
      <w:r w:rsidRPr="00345C87">
        <w:rPr>
          <w:rFonts w:ascii="Arial" w:hAnsi="Arial" w:cs="Arial"/>
        </w:rPr>
        <w:t>, itp. )</w:t>
      </w:r>
      <w:r w:rsidRPr="00345C87">
        <w:rPr>
          <w:rFonts w:ascii="Arial" w:hAnsi="Arial" w:cs="Arial"/>
        </w:rPr>
        <w:fldChar w:fldCharType="begin"/>
      </w:r>
      <w:r w:rsidRPr="00345C87">
        <w:rPr>
          <w:rFonts w:ascii="Arial" w:hAnsi="Arial" w:cs="Arial"/>
        </w:rPr>
        <w:instrText xml:space="preserve"> XE "Edytor równań" </w:instrText>
      </w:r>
      <w:r w:rsidRPr="00345C87">
        <w:rPr>
          <w:rFonts w:ascii="Arial" w:hAnsi="Arial" w:cs="Arial"/>
        </w:rPr>
        <w:fldChar w:fldCharType="end"/>
      </w:r>
    </w:p>
    <w:p w14:paraId="0835830C" w14:textId="77777777" w:rsidR="00C65FD6" w:rsidRPr="00345C87" w:rsidRDefault="00B037C7" w:rsidP="007746E5">
      <w:pPr>
        <w:pStyle w:val="Tekstpodstawowyzwciciem1"/>
        <w:spacing w:after="0"/>
        <w:ind w:left="567" w:firstLine="709"/>
        <w:rPr>
          <w:rFonts w:ascii="Arial" w:hAnsi="Arial" w:cs="Arial"/>
        </w:rPr>
      </w:pPr>
      <w:r w:rsidRPr="00345C87">
        <w:rPr>
          <w:rFonts w:ascii="Arial" w:hAnsi="Arial" w:cs="Arial"/>
        </w:rPr>
        <w:t>Wszystkie wzory numerujemy dwoma liczbami rozdzielonymi kropką (pierwsza liczba to numer dużego rozdziału, druga liczba to kolejny numer wzoru w rozdziale), a numer umieszczamy z prawej strony przy marginesie.</w:t>
      </w:r>
    </w:p>
    <w:p w14:paraId="07F1297F" w14:textId="2D4E33A1" w:rsidR="00C65FD6" w:rsidRPr="00345C87" w:rsidRDefault="00B037C7" w:rsidP="007746E5">
      <w:pPr>
        <w:pStyle w:val="Wzor"/>
        <w:spacing w:before="0" w:after="0"/>
        <w:ind w:left="567"/>
        <w:rPr>
          <w:rFonts w:ascii="Arial" w:hAnsi="Arial" w:cs="Arial"/>
          <w:szCs w:val="24"/>
        </w:rPr>
      </w:pPr>
      <w:r w:rsidRPr="00345C87">
        <w:rPr>
          <w:rFonts w:ascii="Arial" w:hAnsi="Arial" w:cs="Arial"/>
          <w:szCs w:val="24"/>
          <w:lang w:val="de-DE"/>
        </w:rPr>
        <w:lastRenderedPageBreak/>
        <w:tab/>
      </w:r>
      <w:r w:rsidR="00071A14">
        <w:rPr>
          <w:rFonts w:ascii="Arial" w:hAnsi="Arial" w:cs="Arial"/>
          <w:noProof/>
          <w:position w:val="-40"/>
          <w:szCs w:val="24"/>
          <w:lang w:eastAsia="pl-PL"/>
        </w:rPr>
        <w:drawing>
          <wp:inline distT="0" distB="0" distL="0" distR="0" wp14:anchorId="7BC8AD63" wp14:editId="2CC56F5E">
            <wp:extent cx="204787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95" r="-31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C87">
        <w:rPr>
          <w:rFonts w:ascii="Arial" w:hAnsi="Arial" w:cs="Arial"/>
          <w:szCs w:val="24"/>
          <w:lang w:val="de-DE"/>
        </w:rPr>
        <w:tab/>
      </w:r>
      <w:r w:rsidRPr="00345C87">
        <w:rPr>
          <w:rFonts w:ascii="Arial" w:hAnsi="Arial" w:cs="Arial"/>
          <w:szCs w:val="24"/>
        </w:rPr>
        <w:t>(1.1)</w:t>
      </w:r>
    </w:p>
    <w:p w14:paraId="49D1A136" w14:textId="77777777" w:rsidR="00C65FD6" w:rsidRPr="00345C87" w:rsidRDefault="00C65FD6" w:rsidP="007746E5">
      <w:pPr>
        <w:spacing w:line="360" w:lineRule="auto"/>
        <w:jc w:val="both"/>
        <w:rPr>
          <w:rFonts w:ascii="Arial" w:hAnsi="Arial" w:cs="Arial"/>
        </w:rPr>
      </w:pPr>
    </w:p>
    <w:p w14:paraId="0A2277AD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t>Tabele</w:t>
      </w:r>
    </w:p>
    <w:p w14:paraId="6755E044" w14:textId="77777777" w:rsidR="00C65FD6" w:rsidRPr="00345C87" w:rsidRDefault="00B037C7" w:rsidP="007746E5">
      <w:pPr>
        <w:pStyle w:val="Tekstpodstawowyzwciciem1"/>
        <w:spacing w:after="0"/>
        <w:ind w:left="708" w:firstLine="568"/>
        <w:rPr>
          <w:rFonts w:ascii="Arial" w:hAnsi="Arial" w:cs="Arial"/>
        </w:rPr>
      </w:pPr>
      <w:r w:rsidRPr="00345C87">
        <w:rPr>
          <w:rFonts w:ascii="Arial" w:hAnsi="Arial" w:cs="Arial"/>
        </w:rPr>
        <w:t>Tabele numerujemy tak jak wzory. Opis powinien znajdować nad tabelą</w:t>
      </w:r>
    </w:p>
    <w:p w14:paraId="64898849" w14:textId="77777777" w:rsidR="00C65FD6" w:rsidRPr="00345C87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0B3E54D4" w14:textId="77777777" w:rsidR="00C65FD6" w:rsidRPr="00345C87" w:rsidRDefault="00B037C7" w:rsidP="007746E5">
      <w:pPr>
        <w:pStyle w:val="Legenda1"/>
        <w:keepNext/>
        <w:spacing w:before="0" w:after="0"/>
        <w:rPr>
          <w:rFonts w:ascii="Arial" w:hAnsi="Arial" w:cs="Arial"/>
          <w:sz w:val="24"/>
          <w:szCs w:val="24"/>
        </w:rPr>
      </w:pPr>
      <w:r w:rsidRPr="00345C87">
        <w:rPr>
          <w:rFonts w:ascii="Arial" w:hAnsi="Arial" w:cs="Arial"/>
          <w:b w:val="0"/>
          <w:bCs w:val="0"/>
          <w:sz w:val="24"/>
          <w:szCs w:val="24"/>
        </w:rPr>
        <w:t xml:space="preserve">Tabela </w: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345C87">
        <w:rPr>
          <w:rFonts w:ascii="Arial" w:hAnsi="Arial" w:cs="Arial"/>
          <w:b w:val="0"/>
          <w:bCs w:val="0"/>
          <w:sz w:val="24"/>
          <w:szCs w:val="24"/>
        </w:rPr>
        <w:instrText xml:space="preserve"> SEQ "Tabela" \* ARABIC </w:instrTex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2D09FF" w:rsidRPr="00345C87">
        <w:rPr>
          <w:rFonts w:ascii="Arial" w:hAnsi="Arial" w:cs="Arial"/>
          <w:b w:val="0"/>
          <w:bCs w:val="0"/>
          <w:noProof/>
          <w:sz w:val="24"/>
          <w:szCs w:val="24"/>
        </w:rPr>
        <w:t>1</w:t>
      </w:r>
      <w:r w:rsidRPr="00345C87"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Pr="00345C87">
        <w:rPr>
          <w:rFonts w:ascii="Arial" w:hAnsi="Arial" w:cs="Arial"/>
          <w:b w:val="0"/>
          <w:bCs w:val="0"/>
          <w:sz w:val="24"/>
          <w:szCs w:val="24"/>
        </w:rPr>
        <w:t>.1</w:t>
      </w:r>
      <w:r w:rsidRPr="00345C87">
        <w:rPr>
          <w:rFonts w:ascii="Arial" w:hAnsi="Arial" w:cs="Arial"/>
          <w:sz w:val="24"/>
          <w:szCs w:val="24"/>
        </w:rPr>
        <w:t xml:space="preserve"> </w:t>
      </w:r>
      <w:r w:rsidRPr="00345C87">
        <w:rPr>
          <w:rFonts w:ascii="Arial" w:hAnsi="Arial" w:cs="Arial"/>
          <w:b w:val="0"/>
          <w:sz w:val="24"/>
          <w:szCs w:val="24"/>
        </w:rPr>
        <w:t>Charakterystyka poszczególnych warstw standardu MPEG-1.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3920"/>
        <w:gridCol w:w="1870"/>
        <w:gridCol w:w="1880"/>
      </w:tblGrid>
      <w:tr w:rsidR="00345C87" w:rsidRPr="00345C87" w14:paraId="6E62964F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099A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Warstwa</w:t>
            </w:r>
          </w:p>
          <w:p w14:paraId="1A0248D1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034B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Przepływność dla CD(44,1 kHz)</w:t>
            </w:r>
          </w:p>
          <w:p w14:paraId="56E44D6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C708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Pełny zakres</w:t>
            </w:r>
          </w:p>
          <w:p w14:paraId="74324A7B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42F3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Zastosowanie</w:t>
            </w:r>
          </w:p>
          <w:p w14:paraId="2FF53E44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5C87" w:rsidRPr="00345C87" w14:paraId="504323E4" w14:textId="77777777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4C35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I</w:t>
            </w:r>
          </w:p>
          <w:p w14:paraId="7FD182A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A5CD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256-384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327B6EA2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096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32-448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4D868CDD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D433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DCC (PASC)</w:t>
            </w:r>
          </w:p>
          <w:p w14:paraId="7597812A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5C87" w:rsidRPr="00345C87" w14:paraId="43278917" w14:textId="77777777">
        <w:trPr>
          <w:trHeight w:hRule="exact" w:val="3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B09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>II</w:t>
            </w:r>
          </w:p>
          <w:p w14:paraId="26B6F3EF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8ED5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192-256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78751FED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CFB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32-384 Kb/s</w:t>
            </w:r>
          </w:p>
          <w:p w14:paraId="5D6A983C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4F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DAB Video CD</w:t>
            </w:r>
          </w:p>
          <w:p w14:paraId="23B3C8B5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65FD6" w:rsidRPr="00345C87" w14:paraId="76968F57" w14:textId="77777777">
        <w:trPr>
          <w:trHeight w:hRule="exact" w:val="4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202E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III</w:t>
            </w:r>
          </w:p>
          <w:p w14:paraId="7EB662F8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B144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  <w:lang w:val="en-US"/>
              </w:rPr>
              <w:t>128-192 Kb/s</w:t>
            </w:r>
          </w:p>
          <w:p w14:paraId="2D404A35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9831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32-320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38BA4779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C539" w14:textId="77777777" w:rsidR="00C65FD6" w:rsidRPr="00345C87" w:rsidRDefault="00B037C7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5C87">
              <w:rPr>
                <w:rFonts w:ascii="Arial" w:hAnsi="Arial" w:cs="Arial"/>
              </w:rPr>
              <w:t xml:space="preserve">ISDN 64 </w:t>
            </w:r>
            <w:proofErr w:type="spellStart"/>
            <w:r w:rsidRPr="00345C87">
              <w:rPr>
                <w:rFonts w:ascii="Arial" w:hAnsi="Arial" w:cs="Arial"/>
              </w:rPr>
              <w:t>Kb</w:t>
            </w:r>
            <w:proofErr w:type="spellEnd"/>
            <w:r w:rsidRPr="00345C87">
              <w:rPr>
                <w:rFonts w:ascii="Arial" w:hAnsi="Arial" w:cs="Arial"/>
              </w:rPr>
              <w:t>/s</w:t>
            </w:r>
          </w:p>
          <w:p w14:paraId="181EF480" w14:textId="77777777" w:rsidR="00C65FD6" w:rsidRPr="00345C87" w:rsidRDefault="00C65FD6" w:rsidP="007746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05E955" w14:textId="77777777" w:rsidR="00C65FD6" w:rsidRPr="00345C87" w:rsidRDefault="00C65FD6" w:rsidP="007746E5">
      <w:pPr>
        <w:pStyle w:val="Tekstpodstawowyzwciciem1"/>
        <w:spacing w:after="0"/>
        <w:rPr>
          <w:rFonts w:ascii="Arial" w:hAnsi="Arial" w:cs="Arial"/>
        </w:rPr>
      </w:pPr>
    </w:p>
    <w:p w14:paraId="3A2DCD59" w14:textId="07A7C6BF" w:rsidR="002A7AA4" w:rsidRPr="00A53374" w:rsidRDefault="002A7AA4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aps w:val="0"/>
          <w:color w:val="002060"/>
        </w:rPr>
      </w:pPr>
      <w:r w:rsidRPr="00A53374">
        <w:rPr>
          <w:color w:val="002060"/>
        </w:rPr>
        <w:t>K</w:t>
      </w:r>
      <w:r w:rsidRPr="00A53374">
        <w:rPr>
          <w:caps w:val="0"/>
          <w:color w:val="002060"/>
        </w:rPr>
        <w:t>ody źródłowe programów/aplikacji</w:t>
      </w:r>
    </w:p>
    <w:p w14:paraId="4A804894" w14:textId="0D68BFF8" w:rsidR="002A7AA4" w:rsidRPr="00345C87" w:rsidRDefault="002A7AA4" w:rsidP="002A7AA4">
      <w:pPr>
        <w:rPr>
          <w:rFonts w:ascii="Arial" w:hAnsi="Arial" w:cs="Arial"/>
        </w:rPr>
      </w:pPr>
      <w:r w:rsidRPr="00345C87">
        <w:rPr>
          <w:rFonts w:ascii="Arial" w:hAnsi="Arial" w:cs="Arial"/>
        </w:rPr>
        <w:t>Kody źródłowe programów/aplikacji należy zamieszczać bezpośrednio, jako tekst przy użyciu czcionki o stałej szerokości.</w:t>
      </w:r>
      <w:r w:rsidR="00A464D6" w:rsidRPr="00345C87">
        <w:rPr>
          <w:rFonts w:ascii="Arial" w:hAnsi="Arial" w:cs="Arial"/>
        </w:rPr>
        <w:t xml:space="preserve"> Opis powinien znajdować pod kodem.</w:t>
      </w:r>
    </w:p>
    <w:p w14:paraId="26F1B700" w14:textId="77777777" w:rsidR="002A7AA4" w:rsidRPr="00345C87" w:rsidRDefault="002A7AA4" w:rsidP="002A7AA4">
      <w:pPr>
        <w:rPr>
          <w:rFonts w:ascii="Arial" w:hAnsi="Arial" w:cs="Arial"/>
        </w:rPr>
      </w:pPr>
    </w:p>
    <w:p w14:paraId="70136690" w14:textId="77777777" w:rsidR="002A7AA4" w:rsidRPr="00345C87" w:rsidRDefault="002A7AA4" w:rsidP="002A7AA4">
      <w:pPr>
        <w:ind w:left="2124"/>
        <w:rPr>
          <w:rStyle w:val="klucz"/>
          <w:rFonts w:ascii="Consolas" w:hAnsi="Consolas"/>
        </w:rPr>
      </w:pPr>
      <w:r w:rsidRPr="00345C87">
        <w:rPr>
          <w:rStyle w:val="prep"/>
          <w:rFonts w:ascii="Consolas" w:hAnsi="Consolas"/>
        </w:rPr>
        <w:t>#include&lt;iostream&gt;</w:t>
      </w:r>
      <w:r w:rsidRPr="00345C87">
        <w:rPr>
          <w:rFonts w:ascii="Consolas" w:hAnsi="Consolas"/>
        </w:rPr>
        <w:br/>
      </w:r>
    </w:p>
    <w:p w14:paraId="65893439" w14:textId="33528AFD" w:rsidR="002A7AA4" w:rsidRPr="00345C87" w:rsidRDefault="002A7AA4" w:rsidP="002A7AA4">
      <w:pPr>
        <w:ind w:left="2124"/>
        <w:rPr>
          <w:rStyle w:val="klucz"/>
          <w:rFonts w:ascii="Consolas" w:hAnsi="Consolas"/>
        </w:rPr>
      </w:pPr>
      <w:proofErr w:type="spellStart"/>
      <w:r w:rsidRPr="00345C87">
        <w:rPr>
          <w:rStyle w:val="klucz"/>
          <w:rFonts w:ascii="Consolas" w:hAnsi="Consolas"/>
        </w:rPr>
        <w:t>using</w:t>
      </w:r>
      <w:proofErr w:type="spellEnd"/>
      <w:r w:rsidRPr="00345C87">
        <w:rPr>
          <w:rFonts w:ascii="Consolas" w:hAnsi="Consolas"/>
        </w:rPr>
        <w:t xml:space="preserve"> </w:t>
      </w:r>
      <w:proofErr w:type="spellStart"/>
      <w:r w:rsidRPr="00345C87">
        <w:rPr>
          <w:rStyle w:val="klucz"/>
          <w:rFonts w:ascii="Consolas" w:hAnsi="Consolas"/>
        </w:rPr>
        <w:t>namespace</w:t>
      </w:r>
      <w:proofErr w:type="spellEnd"/>
      <w:r w:rsidRPr="00345C87">
        <w:rPr>
          <w:rFonts w:ascii="Consolas" w:hAnsi="Consolas"/>
        </w:rPr>
        <w:t xml:space="preserve"> </w:t>
      </w:r>
      <w:proofErr w:type="spellStart"/>
      <w:r w:rsidRPr="00345C87">
        <w:rPr>
          <w:rFonts w:ascii="Consolas" w:hAnsi="Consolas"/>
        </w:rPr>
        <w:t>std</w:t>
      </w:r>
      <w:proofErr w:type="spellEnd"/>
      <w:r w:rsidRPr="00345C87">
        <w:rPr>
          <w:rStyle w:val="klucz"/>
          <w:rFonts w:ascii="Consolas" w:hAnsi="Consolas"/>
        </w:rPr>
        <w:t>;</w:t>
      </w:r>
      <w:r w:rsidRPr="00345C87">
        <w:rPr>
          <w:rFonts w:ascii="Consolas" w:hAnsi="Consolas"/>
        </w:rPr>
        <w:br/>
      </w:r>
    </w:p>
    <w:p w14:paraId="4296777B" w14:textId="5BA550A3" w:rsidR="002A7AA4" w:rsidRPr="00345C87" w:rsidRDefault="002A7AA4" w:rsidP="002A7AA4">
      <w:pPr>
        <w:ind w:left="2124"/>
        <w:rPr>
          <w:rStyle w:val="klucz"/>
          <w:rFonts w:ascii="Consolas" w:hAnsi="Consolas"/>
          <w:lang w:val="en-US"/>
        </w:rPr>
      </w:pPr>
      <w:r w:rsidRPr="00345C87">
        <w:rPr>
          <w:rStyle w:val="klucz"/>
          <w:rFonts w:ascii="Consolas" w:hAnsi="Consolas"/>
          <w:lang w:val="en-US"/>
        </w:rPr>
        <w:t>int</w:t>
      </w:r>
      <w:r w:rsidRPr="00345C87">
        <w:rPr>
          <w:rFonts w:ascii="Consolas" w:hAnsi="Consolas"/>
          <w:lang w:val="en-US"/>
        </w:rPr>
        <w:t xml:space="preserve"> main</w:t>
      </w:r>
      <w:r w:rsidRPr="00345C87">
        <w:rPr>
          <w:rStyle w:val="klucz"/>
          <w:rFonts w:ascii="Consolas" w:hAnsi="Consolas"/>
          <w:lang w:val="en-US"/>
        </w:rPr>
        <w:t>()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>{</w:t>
      </w:r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Fonts w:ascii="Consolas" w:hAnsi="Consolas"/>
          <w:lang w:val="en-US"/>
        </w:rPr>
        <w:br/>
        <w:t xml:space="preserve">  </w:t>
      </w:r>
      <w:proofErr w:type="spellStart"/>
      <w:r w:rsidRPr="00345C87">
        <w:rPr>
          <w:rFonts w:ascii="Consolas" w:hAnsi="Consolas"/>
          <w:lang w:val="en-US"/>
        </w:rPr>
        <w:t>cout</w:t>
      </w:r>
      <w:proofErr w:type="spellEnd"/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Style w:val="klucz"/>
          <w:rFonts w:ascii="Consolas" w:hAnsi="Consolas"/>
          <w:lang w:val="en-US"/>
        </w:rPr>
        <w:t>&lt;&lt;</w:t>
      </w:r>
      <w:r w:rsidRPr="00345C87">
        <w:rPr>
          <w:rStyle w:val="string"/>
          <w:rFonts w:ascii="Consolas" w:hAnsi="Consolas"/>
          <w:lang w:val="en-US"/>
        </w:rPr>
        <w:t>"Hello world"</w:t>
      </w:r>
      <w:r w:rsidRPr="00345C87">
        <w:rPr>
          <w:rStyle w:val="klucz"/>
          <w:rFonts w:ascii="Consolas" w:hAnsi="Consolas"/>
          <w:lang w:val="en-US"/>
        </w:rPr>
        <w:t>&lt;&lt;</w:t>
      </w:r>
      <w:proofErr w:type="spellStart"/>
      <w:r w:rsidRPr="00345C87">
        <w:rPr>
          <w:rFonts w:ascii="Consolas" w:hAnsi="Consolas"/>
          <w:lang w:val="en-US"/>
        </w:rPr>
        <w:t>endl</w:t>
      </w:r>
      <w:proofErr w:type="spellEnd"/>
      <w:r w:rsidRPr="00345C87">
        <w:rPr>
          <w:rStyle w:val="klucz"/>
          <w:rFonts w:ascii="Consolas" w:hAnsi="Consolas"/>
          <w:lang w:val="en-US"/>
        </w:rPr>
        <w:t>;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 xml:space="preserve">  return</w:t>
      </w:r>
      <w:r w:rsidRPr="00345C87">
        <w:rPr>
          <w:rFonts w:ascii="Consolas" w:hAnsi="Consolas"/>
          <w:lang w:val="en-US"/>
        </w:rPr>
        <w:t xml:space="preserve"> </w:t>
      </w:r>
      <w:r w:rsidRPr="00345C87">
        <w:rPr>
          <w:rStyle w:val="liczba"/>
          <w:rFonts w:ascii="Consolas" w:hAnsi="Consolas"/>
          <w:lang w:val="en-US"/>
        </w:rPr>
        <w:t>0</w:t>
      </w:r>
      <w:r w:rsidRPr="00345C87">
        <w:rPr>
          <w:rStyle w:val="klucz"/>
          <w:rFonts w:ascii="Consolas" w:hAnsi="Consolas"/>
          <w:lang w:val="en-US"/>
        </w:rPr>
        <w:t>;</w:t>
      </w:r>
      <w:r w:rsidRPr="00345C87">
        <w:rPr>
          <w:rFonts w:ascii="Consolas" w:hAnsi="Consolas"/>
          <w:lang w:val="en-US"/>
        </w:rPr>
        <w:br/>
      </w:r>
      <w:r w:rsidRPr="00345C87">
        <w:rPr>
          <w:rStyle w:val="klucz"/>
          <w:rFonts w:ascii="Consolas" w:hAnsi="Consolas"/>
          <w:lang w:val="en-US"/>
        </w:rPr>
        <w:t>}</w:t>
      </w:r>
    </w:p>
    <w:p w14:paraId="78F440AC" w14:textId="6165BA9C" w:rsidR="002A7AA4" w:rsidRPr="00345C87" w:rsidRDefault="002A7AA4" w:rsidP="002A7AA4">
      <w:pPr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Kod 1.1 Kod programu </w:t>
      </w:r>
      <w:r w:rsidRPr="00345C87">
        <w:rPr>
          <w:rFonts w:ascii="Arial" w:hAnsi="Arial" w:cs="Arial"/>
          <w:i/>
        </w:rPr>
        <w:t xml:space="preserve">Hello </w:t>
      </w:r>
      <w:proofErr w:type="spellStart"/>
      <w:r w:rsidRPr="00345C87">
        <w:rPr>
          <w:rFonts w:ascii="Arial" w:hAnsi="Arial" w:cs="Arial"/>
          <w:i/>
        </w:rPr>
        <w:t>world</w:t>
      </w:r>
      <w:proofErr w:type="spellEnd"/>
      <w:r w:rsidRPr="00345C87">
        <w:rPr>
          <w:rFonts w:ascii="Arial" w:hAnsi="Arial" w:cs="Arial"/>
        </w:rPr>
        <w:t xml:space="preserve"> zapisany w języku C++.</w:t>
      </w:r>
    </w:p>
    <w:p w14:paraId="2FC6DB7F" w14:textId="77777777" w:rsidR="002A7AA4" w:rsidRPr="00345C87" w:rsidRDefault="002A7AA4" w:rsidP="002A7AA4">
      <w:pPr>
        <w:rPr>
          <w:rFonts w:ascii="Arial" w:hAnsi="Arial" w:cs="Arial"/>
          <w:i/>
        </w:rPr>
      </w:pPr>
    </w:p>
    <w:p w14:paraId="42D50492" w14:textId="77777777" w:rsidR="00C65FD6" w:rsidRPr="00A53374" w:rsidRDefault="00B037C7" w:rsidP="007746E5">
      <w:pPr>
        <w:pStyle w:val="Nagwek3"/>
        <w:numPr>
          <w:ilvl w:val="0"/>
          <w:numId w:val="7"/>
        </w:numPr>
        <w:spacing w:line="360" w:lineRule="auto"/>
        <w:jc w:val="both"/>
        <w:rPr>
          <w:color w:val="002060"/>
        </w:rPr>
      </w:pPr>
      <w:r w:rsidRPr="00A53374">
        <w:rPr>
          <w:caps w:val="0"/>
          <w:color w:val="002060"/>
        </w:rPr>
        <w:t>Bibliografia i odsyłacze do niej</w:t>
      </w:r>
    </w:p>
    <w:p w14:paraId="582ED8D0" w14:textId="0B1F4720" w:rsidR="00C65FD6" w:rsidRPr="00345C87" w:rsidRDefault="00B037C7" w:rsidP="00345C87">
      <w:pPr>
        <w:pStyle w:val="Tekstpodstawowyzwciciem1"/>
        <w:spacing w:after="0"/>
        <w:rPr>
          <w:rFonts w:ascii="Arial" w:hAnsi="Arial" w:cs="Arial"/>
        </w:rPr>
      </w:pPr>
      <w:r w:rsidRPr="00345C87">
        <w:rPr>
          <w:rFonts w:ascii="Arial" w:hAnsi="Arial" w:cs="Arial"/>
        </w:rPr>
        <w:t>Pozycje bibliografii formatujemy wg wzoru:</w:t>
      </w:r>
    </w:p>
    <w:p w14:paraId="184090F6" w14:textId="77777777" w:rsidR="00C65FD6" w:rsidRPr="00345C87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345C87">
        <w:rPr>
          <w:sz w:val="24"/>
        </w:rPr>
        <w:t xml:space="preserve">[numer przypisu] Nazwisko </w:t>
      </w:r>
      <w:proofErr w:type="spellStart"/>
      <w:r w:rsidRPr="00345C87">
        <w:rPr>
          <w:sz w:val="24"/>
        </w:rPr>
        <w:t>Pierwsza_litera_imienia</w:t>
      </w:r>
      <w:proofErr w:type="spellEnd"/>
      <w:r w:rsidRPr="00345C87">
        <w:rPr>
          <w:sz w:val="24"/>
        </w:rPr>
        <w:t xml:space="preserve">., </w:t>
      </w:r>
      <w:proofErr w:type="spellStart"/>
      <w:r w:rsidRPr="00345C87">
        <w:rPr>
          <w:i/>
          <w:iCs/>
          <w:sz w:val="24"/>
        </w:rPr>
        <w:t>Tytuł_italikiem</w:t>
      </w:r>
      <w:proofErr w:type="spellEnd"/>
      <w:r w:rsidRPr="00345C87">
        <w:rPr>
          <w:sz w:val="24"/>
        </w:rPr>
        <w:t xml:space="preserve">,  </w:t>
      </w:r>
      <w:proofErr w:type="spellStart"/>
      <w:r w:rsidRPr="00345C87">
        <w:rPr>
          <w:sz w:val="24"/>
        </w:rPr>
        <w:t>źródło_informacji</w:t>
      </w:r>
      <w:proofErr w:type="spellEnd"/>
      <w:r w:rsidRPr="00345C87">
        <w:rPr>
          <w:sz w:val="24"/>
        </w:rPr>
        <w:t xml:space="preserve"> (wydawnictwo), rok wydania, strony</w:t>
      </w:r>
    </w:p>
    <w:p w14:paraId="7F66CF6B" w14:textId="437F7103" w:rsidR="00C65FD6" w:rsidRPr="00345C87" w:rsidRDefault="00B037C7" w:rsidP="00345C87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t xml:space="preserve">Proszę porównać pozycję książkową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Lit_np_ksiazka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0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, rozdział w pracy zbiorowej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Lit_np_rozdzial_zbior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[3]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, rocznik statystyczny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Lit_np_rocznik_stat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[8]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. </w:t>
      </w:r>
    </w:p>
    <w:p w14:paraId="263034CF" w14:textId="77777777" w:rsidR="00C65FD6" w:rsidRPr="00345C87" w:rsidRDefault="00B037C7" w:rsidP="007746E5">
      <w:pPr>
        <w:pStyle w:val="Tekstpodstawowy"/>
        <w:numPr>
          <w:ilvl w:val="0"/>
          <w:numId w:val="4"/>
        </w:numPr>
        <w:spacing w:line="360" w:lineRule="auto"/>
        <w:rPr>
          <w:sz w:val="24"/>
        </w:rPr>
      </w:pPr>
      <w:r w:rsidRPr="00345C87">
        <w:rPr>
          <w:sz w:val="24"/>
        </w:rPr>
        <w:t>Strony WEB na liście publikacji umieszczamy je wg wzoru:</w:t>
      </w:r>
    </w:p>
    <w:p w14:paraId="2266B10F" w14:textId="77777777" w:rsidR="00C65FD6" w:rsidRPr="00345C87" w:rsidRDefault="00B037C7" w:rsidP="007746E5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lastRenderedPageBreak/>
        <w:t>[numer przypisu] Autorzy (jeśli podani), Tytuł, dokładny adres, stan na dzień: data</w:t>
      </w:r>
    </w:p>
    <w:p w14:paraId="6C41AA21" w14:textId="49F85198" w:rsidR="00C65FD6" w:rsidRPr="00345C87" w:rsidRDefault="00B037C7" w:rsidP="00345C87">
      <w:pPr>
        <w:pStyle w:val="Tekstpodstawowy"/>
        <w:spacing w:line="360" w:lineRule="auto"/>
        <w:ind w:left="720"/>
        <w:rPr>
          <w:sz w:val="24"/>
        </w:rPr>
      </w:pPr>
      <w:r w:rsidRPr="00345C87">
        <w:rPr>
          <w:sz w:val="24"/>
        </w:rPr>
        <w:t xml:space="preserve">Przykłady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Lit_np_www1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[9]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 i </w:t>
      </w:r>
      <w:r w:rsidRPr="00345C87">
        <w:rPr>
          <w:sz w:val="24"/>
        </w:rPr>
        <w:fldChar w:fldCharType="begin"/>
      </w:r>
      <w:r w:rsidRPr="00345C87">
        <w:rPr>
          <w:sz w:val="24"/>
        </w:rPr>
        <w:instrText xml:space="preserve"> REF Lit_np_www2 \r \h </w:instrText>
      </w:r>
      <w:r w:rsidR="008C2816" w:rsidRPr="00345C87">
        <w:rPr>
          <w:sz w:val="24"/>
        </w:rPr>
        <w:instrText xml:space="preserve"> \* MERGEFORMAT </w:instrText>
      </w:r>
      <w:r w:rsidRPr="00345C87">
        <w:rPr>
          <w:sz w:val="24"/>
        </w:rPr>
      </w:r>
      <w:r w:rsidRPr="00345C87">
        <w:rPr>
          <w:sz w:val="24"/>
        </w:rPr>
        <w:fldChar w:fldCharType="separate"/>
      </w:r>
      <w:r w:rsidR="002D09FF" w:rsidRPr="00345C87">
        <w:rPr>
          <w:sz w:val="24"/>
        </w:rPr>
        <w:t>[10]</w:t>
      </w:r>
      <w:r w:rsidRPr="00345C87">
        <w:rPr>
          <w:sz w:val="24"/>
        </w:rPr>
        <w:fldChar w:fldCharType="end"/>
      </w:r>
      <w:r w:rsidRPr="00345C87">
        <w:rPr>
          <w:sz w:val="24"/>
        </w:rPr>
        <w:t xml:space="preserve">. </w:t>
      </w:r>
    </w:p>
    <w:p w14:paraId="2E28A74E" w14:textId="77777777" w:rsidR="00C65FD6" w:rsidRPr="00345C87" w:rsidRDefault="00B037C7" w:rsidP="007746E5">
      <w:pPr>
        <w:pStyle w:val="Literatura"/>
        <w:numPr>
          <w:ilvl w:val="0"/>
          <w:numId w:val="0"/>
        </w:numPr>
        <w:ind w:left="1218" w:hanging="510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Przykłady: </w:t>
      </w:r>
      <w:bookmarkStart w:id="2" w:name="Lit_np_ksiazka"/>
    </w:p>
    <w:p w14:paraId="68A723CA" w14:textId="77777777" w:rsidR="00C65FD6" w:rsidRPr="00345C87" w:rsidRDefault="00B037C7" w:rsidP="007746E5">
      <w:pPr>
        <w:pStyle w:val="Literatura"/>
        <w:tabs>
          <w:tab w:val="left" w:pos="1218"/>
        </w:tabs>
        <w:ind w:left="1218"/>
        <w:jc w:val="both"/>
        <w:rPr>
          <w:rFonts w:ascii="Arial" w:hAnsi="Arial" w:cs="Arial"/>
        </w:rPr>
      </w:pPr>
      <w:proofErr w:type="spellStart"/>
      <w:r w:rsidRPr="00345C87">
        <w:rPr>
          <w:rFonts w:ascii="Arial" w:hAnsi="Arial" w:cs="Arial"/>
        </w:rPr>
        <w:t>Amborski</w:t>
      </w:r>
      <w:proofErr w:type="spellEnd"/>
      <w:r w:rsidRPr="00345C87">
        <w:rPr>
          <w:rFonts w:ascii="Arial" w:hAnsi="Arial" w:cs="Arial"/>
        </w:rPr>
        <w:t xml:space="preserve"> K., </w:t>
      </w:r>
      <w:r w:rsidRPr="00345C87">
        <w:rPr>
          <w:rFonts w:ascii="Arial" w:hAnsi="Arial" w:cs="Arial"/>
          <w:i/>
          <w:iCs/>
        </w:rPr>
        <w:t>Teoria sterowania</w:t>
      </w:r>
      <w:r w:rsidRPr="00345C87">
        <w:rPr>
          <w:rFonts w:ascii="Arial" w:hAnsi="Arial" w:cs="Arial"/>
        </w:rPr>
        <w:t>, Warszawa: PWN, 1987. str. 80-100</w:t>
      </w:r>
      <w:bookmarkEnd w:id="2"/>
    </w:p>
    <w:p w14:paraId="6F14EF05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3" w:name="Lit_np_artykul_czasop"/>
      <w:proofErr w:type="spellStart"/>
      <w:r w:rsidRPr="00345C87">
        <w:rPr>
          <w:rFonts w:ascii="Arial" w:hAnsi="Arial" w:cs="Arial"/>
          <w:lang w:val="en-US"/>
        </w:rPr>
        <w:t>Aplevich</w:t>
      </w:r>
      <w:proofErr w:type="spellEnd"/>
      <w:r w:rsidRPr="00345C87">
        <w:rPr>
          <w:rFonts w:ascii="Arial" w:hAnsi="Arial" w:cs="Arial"/>
          <w:lang w:val="en-US"/>
        </w:rPr>
        <w:t xml:space="preserve"> J.D., </w:t>
      </w:r>
      <w:r w:rsidRPr="00345C87">
        <w:rPr>
          <w:rFonts w:ascii="Arial" w:hAnsi="Arial" w:cs="Arial"/>
          <w:i/>
          <w:iCs/>
          <w:lang w:val="en-US"/>
        </w:rPr>
        <w:t>Direct computation of canonical forms for linear systems by elementary matrix operations</w:t>
      </w:r>
      <w:r w:rsidRPr="00345C87">
        <w:rPr>
          <w:rFonts w:ascii="Arial" w:hAnsi="Arial" w:cs="Arial"/>
          <w:lang w:val="en-US"/>
        </w:rPr>
        <w:t xml:space="preserve">, IEEE Trans. On </w:t>
      </w:r>
      <w:proofErr w:type="spellStart"/>
      <w:r w:rsidRPr="00345C87">
        <w:rPr>
          <w:rFonts w:ascii="Arial" w:hAnsi="Arial" w:cs="Arial"/>
          <w:lang w:val="en-US"/>
        </w:rPr>
        <w:t>Autonom</w:t>
      </w:r>
      <w:proofErr w:type="spellEnd"/>
      <w:r w:rsidRPr="00345C87">
        <w:rPr>
          <w:rFonts w:ascii="Arial" w:hAnsi="Arial" w:cs="Arial"/>
          <w:lang w:val="en-US"/>
        </w:rPr>
        <w:t xml:space="preserve">. </w:t>
      </w:r>
      <w:proofErr w:type="spellStart"/>
      <w:r w:rsidRPr="00345C87">
        <w:rPr>
          <w:rFonts w:ascii="Arial" w:hAnsi="Arial" w:cs="Arial"/>
          <w:lang w:val="en-US"/>
        </w:rPr>
        <w:t>Contr</w:t>
      </w:r>
      <w:proofErr w:type="spellEnd"/>
      <w:r w:rsidRPr="00345C87">
        <w:rPr>
          <w:rFonts w:ascii="Arial" w:hAnsi="Arial" w:cs="Arial"/>
          <w:lang w:val="en-US"/>
        </w:rPr>
        <w:t>, 1974, vol. AC-9</w:t>
      </w:r>
      <w:bookmarkEnd w:id="3"/>
    </w:p>
    <w:p w14:paraId="11228F9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4" w:name="Lit_np_rozdzial_zbior"/>
      <w:r w:rsidRPr="00345C87">
        <w:rPr>
          <w:rFonts w:ascii="Arial" w:hAnsi="Arial" w:cs="Arial"/>
        </w:rPr>
        <w:t xml:space="preserve">Gregor B., </w:t>
      </w:r>
      <w:proofErr w:type="spellStart"/>
      <w:r w:rsidRPr="00345C87">
        <w:rPr>
          <w:rFonts w:ascii="Arial" w:hAnsi="Arial" w:cs="Arial"/>
        </w:rPr>
        <w:t>Markteting</w:t>
      </w:r>
      <w:proofErr w:type="spellEnd"/>
      <w:r w:rsidRPr="00345C87">
        <w:rPr>
          <w:rFonts w:ascii="Arial" w:hAnsi="Arial" w:cs="Arial"/>
        </w:rPr>
        <w:t xml:space="preserve">, w Piasecki B.(red), </w:t>
      </w:r>
      <w:r w:rsidRPr="00345C87">
        <w:rPr>
          <w:rFonts w:ascii="Arial" w:hAnsi="Arial" w:cs="Arial"/>
          <w:i/>
          <w:iCs/>
        </w:rPr>
        <w:t>Ekonomika i zarządzanie małą firmą</w:t>
      </w:r>
      <w:r w:rsidRPr="00345C87">
        <w:rPr>
          <w:rFonts w:ascii="Arial" w:hAnsi="Arial" w:cs="Arial"/>
        </w:rPr>
        <w:t xml:space="preserve">, </w:t>
      </w:r>
      <w:proofErr w:type="spellStart"/>
      <w:r w:rsidRPr="00345C87">
        <w:rPr>
          <w:rFonts w:ascii="Arial" w:hAnsi="Arial" w:cs="Arial"/>
        </w:rPr>
        <w:t>Warszawe:PWE</w:t>
      </w:r>
      <w:proofErr w:type="spellEnd"/>
      <w:r w:rsidRPr="00345C87">
        <w:rPr>
          <w:rFonts w:ascii="Arial" w:hAnsi="Arial" w:cs="Arial"/>
        </w:rPr>
        <w:t xml:space="preserve">, 2003, </w:t>
      </w:r>
      <w:proofErr w:type="spellStart"/>
      <w:r w:rsidRPr="00345C87">
        <w:rPr>
          <w:rFonts w:ascii="Arial" w:hAnsi="Arial" w:cs="Arial"/>
        </w:rPr>
        <w:t>str</w:t>
      </w:r>
      <w:proofErr w:type="spellEnd"/>
      <w:r w:rsidRPr="00345C87">
        <w:rPr>
          <w:rFonts w:ascii="Arial" w:hAnsi="Arial" w:cs="Arial"/>
        </w:rPr>
        <w:t xml:space="preserve"> 55</w:t>
      </w:r>
      <w:bookmarkEnd w:id="4"/>
    </w:p>
    <w:p w14:paraId="75EABE82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r w:rsidRPr="00345C87">
        <w:rPr>
          <w:rFonts w:ascii="Arial" w:hAnsi="Arial" w:cs="Arial"/>
        </w:rPr>
        <w:t xml:space="preserve">Rutkowska D., </w:t>
      </w:r>
      <w:proofErr w:type="spellStart"/>
      <w:r w:rsidRPr="00345C87">
        <w:rPr>
          <w:rFonts w:ascii="Arial" w:hAnsi="Arial" w:cs="Arial"/>
        </w:rPr>
        <w:t>Pilinski</w:t>
      </w:r>
      <w:proofErr w:type="spellEnd"/>
      <w:r w:rsidRPr="00345C87">
        <w:rPr>
          <w:rFonts w:ascii="Arial" w:hAnsi="Arial" w:cs="Arial"/>
        </w:rPr>
        <w:t xml:space="preserve"> M., Rutkowski L., </w:t>
      </w:r>
      <w:proofErr w:type="spellStart"/>
      <w:r w:rsidRPr="00345C87">
        <w:rPr>
          <w:rFonts w:ascii="Arial" w:hAnsi="Arial" w:cs="Arial"/>
          <w:i/>
        </w:rPr>
        <w:t>Neural</w:t>
      </w:r>
      <w:proofErr w:type="spellEnd"/>
      <w:r w:rsidRPr="00345C87">
        <w:rPr>
          <w:rFonts w:ascii="Arial" w:hAnsi="Arial" w:cs="Arial"/>
          <w:i/>
        </w:rPr>
        <w:t xml:space="preserve"> Networks, </w:t>
      </w:r>
      <w:proofErr w:type="spellStart"/>
      <w:r w:rsidRPr="00345C87">
        <w:rPr>
          <w:rFonts w:ascii="Arial" w:hAnsi="Arial" w:cs="Arial"/>
          <w:i/>
        </w:rPr>
        <w:t>Genetic</w:t>
      </w:r>
      <w:proofErr w:type="spellEnd"/>
      <w:r w:rsidRPr="00345C87">
        <w:rPr>
          <w:rFonts w:ascii="Arial" w:hAnsi="Arial" w:cs="Arial"/>
          <w:i/>
        </w:rPr>
        <w:t xml:space="preserve"> </w:t>
      </w:r>
      <w:proofErr w:type="spellStart"/>
      <w:r w:rsidRPr="00345C87">
        <w:rPr>
          <w:rFonts w:ascii="Arial" w:hAnsi="Arial" w:cs="Arial"/>
          <w:i/>
        </w:rPr>
        <w:t>Algorithms</w:t>
      </w:r>
      <w:proofErr w:type="spellEnd"/>
      <w:r w:rsidRPr="00345C87">
        <w:rPr>
          <w:rFonts w:ascii="Arial" w:hAnsi="Arial" w:cs="Arial"/>
          <w:i/>
        </w:rPr>
        <w:t xml:space="preserve"> and </w:t>
      </w:r>
      <w:proofErr w:type="spellStart"/>
      <w:r w:rsidRPr="00345C87">
        <w:rPr>
          <w:rFonts w:ascii="Arial" w:hAnsi="Arial" w:cs="Arial"/>
          <w:i/>
        </w:rPr>
        <w:t>Fuzzy</w:t>
      </w:r>
      <w:proofErr w:type="spellEnd"/>
      <w:r w:rsidRPr="00345C87">
        <w:rPr>
          <w:rFonts w:ascii="Arial" w:hAnsi="Arial" w:cs="Arial"/>
          <w:i/>
        </w:rPr>
        <w:t xml:space="preserve"> Systems</w:t>
      </w:r>
      <w:r w:rsidRPr="00345C87">
        <w:rPr>
          <w:rFonts w:ascii="Arial" w:hAnsi="Arial" w:cs="Arial"/>
        </w:rPr>
        <w:t xml:space="preserve">, (in </w:t>
      </w:r>
      <w:proofErr w:type="spellStart"/>
      <w:r w:rsidRPr="00345C87">
        <w:rPr>
          <w:rFonts w:ascii="Arial" w:hAnsi="Arial" w:cs="Arial"/>
        </w:rPr>
        <w:t>Polish</w:t>
      </w:r>
      <w:proofErr w:type="spellEnd"/>
      <w:r w:rsidRPr="00345C87">
        <w:rPr>
          <w:rFonts w:ascii="Arial" w:hAnsi="Arial" w:cs="Arial"/>
        </w:rPr>
        <w:t>), Warszawa: Wydawnictwo Naukowe PWN, 1997.</w:t>
      </w:r>
    </w:p>
    <w:p w14:paraId="499B85B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5" w:name="Lit_Rutkowska_01"/>
      <w:r w:rsidRPr="00345C87">
        <w:rPr>
          <w:rFonts w:ascii="Arial" w:hAnsi="Arial" w:cs="Arial"/>
          <w:lang w:val="en-GB"/>
        </w:rPr>
        <w:t xml:space="preserve">Rutkowska D., </w:t>
      </w:r>
      <w:r w:rsidRPr="00345C87">
        <w:rPr>
          <w:rFonts w:ascii="Arial" w:hAnsi="Arial" w:cs="Arial"/>
          <w:i/>
          <w:iCs/>
          <w:lang w:val="en-GB"/>
        </w:rPr>
        <w:t>Neuro-Fuzzy Architectures and Hybrid Learning</w:t>
      </w:r>
      <w:r w:rsidRPr="00345C87">
        <w:rPr>
          <w:rFonts w:ascii="Arial" w:hAnsi="Arial" w:cs="Arial"/>
          <w:lang w:val="en-GB"/>
        </w:rPr>
        <w:t>, Springer-Verlag Company, 2001.</w:t>
      </w:r>
      <w:bookmarkEnd w:id="5"/>
    </w:p>
    <w:p w14:paraId="6E650342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6" w:name="Lit_Scherer_02_KKA"/>
      <w:r w:rsidRPr="00345C87">
        <w:rPr>
          <w:rFonts w:ascii="Arial" w:hAnsi="Arial" w:cs="Arial"/>
        </w:rPr>
        <w:t xml:space="preserve">Rutkowski L., </w:t>
      </w:r>
      <w:proofErr w:type="spellStart"/>
      <w:r w:rsidRPr="00345C87">
        <w:rPr>
          <w:rFonts w:ascii="Arial" w:hAnsi="Arial" w:cs="Arial"/>
        </w:rPr>
        <w:t>Scherer</w:t>
      </w:r>
      <w:proofErr w:type="spellEnd"/>
      <w:r w:rsidRPr="00345C87">
        <w:rPr>
          <w:rFonts w:ascii="Arial" w:hAnsi="Arial" w:cs="Arial"/>
        </w:rPr>
        <w:t xml:space="preserve"> R., </w:t>
      </w:r>
      <w:r w:rsidRPr="00345C87">
        <w:rPr>
          <w:rFonts w:ascii="Arial" w:hAnsi="Arial" w:cs="Arial"/>
          <w:i/>
          <w:iCs/>
        </w:rPr>
        <w:t>Nowe struktury rozmyto-neuronowe</w:t>
      </w:r>
      <w:r w:rsidRPr="00345C87">
        <w:rPr>
          <w:rFonts w:ascii="Arial" w:hAnsi="Arial" w:cs="Arial"/>
        </w:rPr>
        <w:t>, XIV Krajowa Konferencja Automatyki, KKA’02, Zielona Góra, 2002.</w:t>
      </w:r>
      <w:bookmarkEnd w:id="6"/>
    </w:p>
    <w:p w14:paraId="343AF603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  <w:lang w:val="en-US"/>
        </w:rPr>
      </w:pPr>
      <w:bookmarkStart w:id="7" w:name="Lit_NowickiScherer_02_Kosice"/>
      <w:r w:rsidRPr="00345C87">
        <w:rPr>
          <w:rFonts w:ascii="Arial" w:hAnsi="Arial" w:cs="Arial"/>
          <w:lang w:val="en-GB"/>
        </w:rPr>
        <w:t xml:space="preserve">Nowicki R., Scherer R., Rutkowski L., </w:t>
      </w:r>
      <w:r w:rsidRPr="00345C87">
        <w:rPr>
          <w:rFonts w:ascii="Arial" w:hAnsi="Arial" w:cs="Arial"/>
          <w:i/>
          <w:iCs/>
          <w:lang w:val="en-GB"/>
        </w:rPr>
        <w:t>A Method For Learning Of Hierarchical Fuzzy Systems</w:t>
      </w:r>
      <w:r w:rsidRPr="00345C87">
        <w:rPr>
          <w:rFonts w:ascii="Arial" w:hAnsi="Arial" w:cs="Arial"/>
          <w:lang w:val="en-GB"/>
        </w:rPr>
        <w:t xml:space="preserve">, in: Intelligent Technologies – Theory and Applications, Eds. P. </w:t>
      </w:r>
      <w:proofErr w:type="spellStart"/>
      <w:r w:rsidRPr="00345C87">
        <w:rPr>
          <w:rFonts w:ascii="Arial" w:hAnsi="Arial" w:cs="Arial"/>
          <w:lang w:val="en-GB"/>
        </w:rPr>
        <w:t>Sincak</w:t>
      </w:r>
      <w:proofErr w:type="spellEnd"/>
      <w:r w:rsidRPr="00345C87">
        <w:rPr>
          <w:rFonts w:ascii="Arial" w:hAnsi="Arial" w:cs="Arial"/>
          <w:lang w:val="en-GB"/>
        </w:rPr>
        <w:t xml:space="preserve"> et al, IOS Press, Amsterdam 2002, pp. 124-129.</w:t>
      </w:r>
      <w:bookmarkEnd w:id="7"/>
    </w:p>
    <w:p w14:paraId="54FC8E75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8" w:name="Lit_np_rocznik_stat"/>
      <w:r w:rsidRPr="00345C87">
        <w:rPr>
          <w:rFonts w:ascii="Arial" w:hAnsi="Arial" w:cs="Arial"/>
          <w:i/>
          <w:iCs/>
        </w:rPr>
        <w:t>Produkcja wyrobów przemysłowych w 2003r</w:t>
      </w:r>
      <w:r w:rsidRPr="00345C87">
        <w:rPr>
          <w:rFonts w:ascii="Arial" w:hAnsi="Arial" w:cs="Arial"/>
        </w:rPr>
        <w:t>, Rocznik Statystyczny Przemysłu, GUS Warszawa 2004 tabela 1 str. 2</w:t>
      </w:r>
      <w:bookmarkEnd w:id="8"/>
    </w:p>
    <w:p w14:paraId="77F1EF46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9" w:name="Lit_np_www1"/>
      <w:r w:rsidRPr="00345C87">
        <w:rPr>
          <w:rFonts w:ascii="Arial" w:hAnsi="Arial" w:cs="Arial"/>
        </w:rPr>
        <w:t xml:space="preserve">Cisco Systems, </w:t>
      </w:r>
      <w:hyperlink r:id="rId10" w:history="1">
        <w:r w:rsidRPr="00345C87">
          <w:rPr>
            <w:rStyle w:val="Hipercze"/>
            <w:rFonts w:ascii="Arial" w:hAnsi="Arial" w:cs="Arial"/>
            <w:i/>
            <w:iCs/>
            <w:color w:val="auto"/>
          </w:rPr>
          <w:t>Dynamic ISL (DISL)</w:t>
        </w:r>
      </w:hyperlink>
      <w:r w:rsidRPr="00345C87">
        <w:rPr>
          <w:rFonts w:ascii="Arial" w:hAnsi="Arial" w:cs="Arial"/>
        </w:rPr>
        <w:t xml:space="preserve">, </w:t>
      </w:r>
      <w:hyperlink r:id="rId11" w:history="1">
        <w:r w:rsidRPr="00345C87">
          <w:rPr>
            <w:rStyle w:val="Hipercze"/>
            <w:rFonts w:ascii="Arial" w:hAnsi="Arial" w:cs="Arial"/>
            <w:color w:val="auto"/>
          </w:rPr>
          <w:t>http://www.cisco.com/en/US/tech/tk389/tk390/tk162/tech_protocol_home.html</w:t>
        </w:r>
      </w:hyperlink>
      <w:r w:rsidRPr="00345C87">
        <w:rPr>
          <w:rFonts w:ascii="Arial" w:hAnsi="Arial" w:cs="Arial"/>
        </w:rPr>
        <w:t>, stan na dzień: 20.12.2004</w:t>
      </w:r>
      <w:bookmarkEnd w:id="9"/>
    </w:p>
    <w:p w14:paraId="1775494B" w14:textId="77777777" w:rsidR="00C65FD6" w:rsidRPr="00345C87" w:rsidRDefault="00B037C7" w:rsidP="007746E5">
      <w:pPr>
        <w:pStyle w:val="Literatura"/>
        <w:ind w:left="1218"/>
        <w:jc w:val="both"/>
        <w:rPr>
          <w:rFonts w:ascii="Arial" w:hAnsi="Arial" w:cs="Arial"/>
        </w:rPr>
      </w:pPr>
      <w:bookmarkStart w:id="10" w:name="Lit_np_www2"/>
      <w:r w:rsidRPr="00345C87">
        <w:rPr>
          <w:rFonts w:ascii="Arial" w:hAnsi="Arial" w:cs="Arial"/>
        </w:rPr>
        <w:t xml:space="preserve">Rzeczpospolita, </w:t>
      </w:r>
      <w:hyperlink r:id="rId12" w:history="1">
        <w:r w:rsidRPr="00345C87">
          <w:rPr>
            <w:rStyle w:val="Hipercze"/>
            <w:rFonts w:ascii="Arial" w:hAnsi="Arial" w:cs="Arial"/>
            <w:i/>
            <w:iCs/>
            <w:color w:val="auto"/>
          </w:rPr>
          <w:t>Nafta Polska chce przygotować rekomendację co do prywatyzacji PKN Orlen do czerwca</w:t>
        </w:r>
      </w:hyperlink>
      <w:r w:rsidRPr="00345C87">
        <w:rPr>
          <w:rFonts w:ascii="Arial" w:hAnsi="Arial" w:cs="Arial"/>
          <w:i/>
          <w:iCs/>
        </w:rPr>
        <w:t xml:space="preserve">, </w:t>
      </w:r>
      <w:hyperlink r:id="rId13" w:history="1">
        <w:r w:rsidRPr="00345C87">
          <w:rPr>
            <w:rStyle w:val="Hipercze"/>
            <w:rFonts w:ascii="Arial" w:hAnsi="Arial" w:cs="Arial"/>
            <w:color w:val="auto"/>
          </w:rPr>
          <w:t>http://www.rzeczpospolita.pl/ekonomia/index.html?of=4&amp;al</w:t>
        </w:r>
      </w:hyperlink>
      <w:r w:rsidRPr="00345C87">
        <w:rPr>
          <w:rFonts w:ascii="Arial" w:hAnsi="Arial" w:cs="Arial"/>
          <w:i/>
          <w:iCs/>
        </w:rPr>
        <w:t>, stan na dzień: 20.12.2004</w:t>
      </w:r>
      <w:bookmarkEnd w:id="10"/>
    </w:p>
    <w:sectPr w:rsidR="00C65FD6" w:rsidRPr="00345C8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5694" w14:textId="77777777" w:rsidR="00E212C7" w:rsidRDefault="00E212C7" w:rsidP="008C2816">
      <w:r>
        <w:separator/>
      </w:r>
    </w:p>
  </w:endnote>
  <w:endnote w:type="continuationSeparator" w:id="0">
    <w:p w14:paraId="64152C71" w14:textId="77777777" w:rsidR="00E212C7" w:rsidRDefault="00E212C7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9444" w14:textId="77777777" w:rsidR="00E212C7" w:rsidRDefault="00E212C7" w:rsidP="008C2816">
      <w:r>
        <w:separator/>
      </w:r>
    </w:p>
  </w:footnote>
  <w:footnote w:type="continuationSeparator" w:id="0">
    <w:p w14:paraId="2C16202A" w14:textId="77777777" w:rsidR="00E212C7" w:rsidRDefault="00E212C7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48"/>
      <w:gridCol w:w="1604"/>
      <w:gridCol w:w="1554"/>
    </w:tblGrid>
    <w:tr w:rsidR="008C2816" w:rsidRPr="00D104B9" w14:paraId="083BB7C4" w14:textId="77777777" w:rsidTr="00916ED7">
      <w:trPr>
        <w:jc w:val="center"/>
      </w:trPr>
      <w:tc>
        <w:tcPr>
          <w:tcW w:w="2151" w:type="dxa"/>
          <w:vAlign w:val="center"/>
        </w:tcPr>
        <w:p w14:paraId="33AA4C61" w14:textId="3DDECFE4" w:rsidR="008C2816" w:rsidRPr="00DB0A72" w:rsidRDefault="00B050B2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27DA20E4" wp14:editId="762C941B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2" w:type="dxa"/>
          <w:vAlign w:val="center"/>
        </w:tcPr>
        <w:p w14:paraId="2740EE12" w14:textId="698B07DB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0FAAB266" w14:textId="29898661" w:rsidR="008C2816" w:rsidRPr="00916ED7" w:rsidRDefault="004C4D80" w:rsidP="008C2816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  <w:r w:rsidRPr="00916ED7">
            <w:rPr>
              <w:rFonts w:ascii="Arial" w:hAnsi="Arial" w:cs="Arial"/>
            </w:rPr>
            <w:t>ZASADY PISANIA PRAC DYPLOMOWYCH</w:t>
          </w:r>
          <w:r w:rsidRPr="00916ED7">
            <w:rPr>
              <w:rFonts w:ascii="Arial" w:hAnsi="Arial" w:cs="Arial"/>
              <w:b/>
              <w:color w:val="FF0000"/>
            </w:rPr>
            <w:t xml:space="preserve"> </w:t>
          </w:r>
        </w:p>
      </w:tc>
      <w:tc>
        <w:tcPr>
          <w:tcW w:w="1605" w:type="dxa"/>
          <w:vAlign w:val="center"/>
        </w:tcPr>
        <w:p w14:paraId="228AB8F7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327EB2E8" w14:textId="57C97B0D" w:rsidR="008C2816" w:rsidRPr="009508ED" w:rsidRDefault="00916ED7" w:rsidP="009508ED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Z5/</w:t>
          </w:r>
          <w:r w:rsidR="00071A14">
            <w:rPr>
              <w:rFonts w:ascii="Arial" w:hAnsi="Arial" w:cs="Arial"/>
              <w:b/>
            </w:rPr>
            <w:t>PWIM</w:t>
          </w:r>
          <w:r w:rsidR="008C2816">
            <w:rPr>
              <w:rFonts w:ascii="Arial" w:hAnsi="Arial" w:cs="Arial"/>
              <w:b/>
            </w:rPr>
            <w:t>-5</w:t>
          </w:r>
        </w:p>
      </w:tc>
      <w:tc>
        <w:tcPr>
          <w:tcW w:w="1554" w:type="dxa"/>
          <w:vAlign w:val="center"/>
        </w:tcPr>
        <w:p w14:paraId="41A24C64" w14:textId="2FDD40E3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 w:rsidR="00983C63">
            <w:rPr>
              <w:rFonts w:ascii="Arial" w:hAnsi="Arial" w:cs="Arial"/>
            </w:rPr>
            <w:t>2</w:t>
          </w:r>
        </w:p>
        <w:p w14:paraId="0A597791" w14:textId="068824E5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3874B5">
            <w:rPr>
              <w:rFonts w:ascii="Arial" w:hAnsi="Arial" w:cs="Arial"/>
              <w:noProof/>
            </w:rPr>
            <w:t>7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3874B5">
            <w:rPr>
              <w:rFonts w:ascii="Arial" w:hAnsi="Arial" w:cs="Arial"/>
              <w:noProof/>
            </w:rPr>
            <w:t>8</w:t>
          </w:r>
          <w:r w:rsidRPr="00A94DE4">
            <w:rPr>
              <w:rFonts w:ascii="Arial" w:hAnsi="Arial" w:cs="Arial"/>
            </w:rPr>
            <w:fldChar w:fldCharType="end"/>
          </w:r>
        </w:p>
        <w:p w14:paraId="254CA3FC" w14:textId="506C267D" w:rsidR="008C2816" w:rsidRPr="00A94DE4" w:rsidRDefault="008C2816" w:rsidP="0030350B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983C63">
            <w:rPr>
              <w:rFonts w:ascii="Arial" w:hAnsi="Arial" w:cs="Arial"/>
            </w:rPr>
            <w:t>21</w:t>
          </w:r>
          <w:r w:rsidR="00345C87">
            <w:rPr>
              <w:rFonts w:ascii="Arial" w:hAnsi="Arial" w:cs="Arial"/>
            </w:rPr>
            <w:t>.</w:t>
          </w:r>
          <w:r w:rsidR="00983C63">
            <w:rPr>
              <w:rFonts w:ascii="Arial" w:hAnsi="Arial" w:cs="Arial"/>
            </w:rPr>
            <w:t>11</w:t>
          </w:r>
          <w:r w:rsidR="00345C87">
            <w:rPr>
              <w:rFonts w:ascii="Arial" w:hAnsi="Arial" w:cs="Arial"/>
            </w:rPr>
            <w:t>.2024</w:t>
          </w:r>
        </w:p>
      </w:tc>
    </w:tr>
  </w:tbl>
  <w:p w14:paraId="76059D09" w14:textId="77777777" w:rsidR="008C2816" w:rsidRDefault="008C2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1EA853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70D98"/>
    <w:rsid w:val="00071A14"/>
    <w:rsid w:val="00113FA6"/>
    <w:rsid w:val="00144536"/>
    <w:rsid w:val="00170D5D"/>
    <w:rsid w:val="0018249B"/>
    <w:rsid w:val="00261BCC"/>
    <w:rsid w:val="002A7AA4"/>
    <w:rsid w:val="002D09FF"/>
    <w:rsid w:val="002F7D2D"/>
    <w:rsid w:val="0030350B"/>
    <w:rsid w:val="00310C44"/>
    <w:rsid w:val="003448F5"/>
    <w:rsid w:val="00345083"/>
    <w:rsid w:val="00345C87"/>
    <w:rsid w:val="00373DB8"/>
    <w:rsid w:val="003874B5"/>
    <w:rsid w:val="00410D09"/>
    <w:rsid w:val="00470150"/>
    <w:rsid w:val="004C4D80"/>
    <w:rsid w:val="0052787E"/>
    <w:rsid w:val="00541415"/>
    <w:rsid w:val="0054433A"/>
    <w:rsid w:val="00555D2B"/>
    <w:rsid w:val="00595658"/>
    <w:rsid w:val="005B2D0F"/>
    <w:rsid w:val="006C4F31"/>
    <w:rsid w:val="0070371B"/>
    <w:rsid w:val="00746FD5"/>
    <w:rsid w:val="007746E5"/>
    <w:rsid w:val="007B4606"/>
    <w:rsid w:val="007D76AD"/>
    <w:rsid w:val="0083755D"/>
    <w:rsid w:val="00890ADA"/>
    <w:rsid w:val="008C2816"/>
    <w:rsid w:val="00916ED7"/>
    <w:rsid w:val="009508ED"/>
    <w:rsid w:val="00983C63"/>
    <w:rsid w:val="009B7E16"/>
    <w:rsid w:val="00A464D6"/>
    <w:rsid w:val="00A53374"/>
    <w:rsid w:val="00A61AA8"/>
    <w:rsid w:val="00A774EE"/>
    <w:rsid w:val="00AA0C21"/>
    <w:rsid w:val="00AA4E22"/>
    <w:rsid w:val="00B01538"/>
    <w:rsid w:val="00B037C7"/>
    <w:rsid w:val="00B050B2"/>
    <w:rsid w:val="00B07404"/>
    <w:rsid w:val="00B960BA"/>
    <w:rsid w:val="00C65FD6"/>
    <w:rsid w:val="00C87BBA"/>
    <w:rsid w:val="00D174C5"/>
    <w:rsid w:val="00D9381B"/>
    <w:rsid w:val="00DC4040"/>
    <w:rsid w:val="00E212C7"/>
    <w:rsid w:val="00E45641"/>
    <w:rsid w:val="00E564F9"/>
    <w:rsid w:val="00EF440F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56B82E0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character" w:customStyle="1" w:styleId="prep">
    <w:name w:val="prep"/>
    <w:basedOn w:val="Domylnaczcionkaakapitu"/>
    <w:rsid w:val="002A7AA4"/>
  </w:style>
  <w:style w:type="character" w:customStyle="1" w:styleId="klucz">
    <w:name w:val="klucz"/>
    <w:basedOn w:val="Domylnaczcionkaakapitu"/>
    <w:rsid w:val="002A7AA4"/>
  </w:style>
  <w:style w:type="character" w:customStyle="1" w:styleId="string">
    <w:name w:val="string"/>
    <w:basedOn w:val="Domylnaczcionkaakapitu"/>
    <w:rsid w:val="002A7AA4"/>
  </w:style>
  <w:style w:type="character" w:customStyle="1" w:styleId="liczba">
    <w:name w:val="liczba"/>
    <w:basedOn w:val="Domylnaczcionkaakapitu"/>
    <w:rsid w:val="002A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rzeczpospolita.pl/ekonomia/index.html?of=4&amp;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egrosser.WIMII\AppData\Kasia\AppData\Local\Microsoft\Windows\Temporary%20Internet%20Files\Content.IE5\XQLRM1ZR\Serwis%20Ekonomiczny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sco.com/en/US/tech/tk389/tk390/tk162/tech_protocol_hom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egrosser.WIMII\AppData\Kasia\AppData\Local\Microsoft\Windows\Temporary%20Internet%20Files\Content.IE5\XQLRM1ZR\Dynamic%20ISL%20(DISL)%20-%20Cisco%20System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1603</Words>
  <Characters>9622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Ewelina Polit-Pluta</cp:lastModifiedBy>
  <cp:revision>2</cp:revision>
  <cp:lastPrinted>2021-12-20T15:56:00Z</cp:lastPrinted>
  <dcterms:created xsi:type="dcterms:W3CDTF">2025-01-09T09:12:00Z</dcterms:created>
  <dcterms:modified xsi:type="dcterms:W3CDTF">2025-01-09T09:12:00Z</dcterms:modified>
</cp:coreProperties>
</file>