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DC9DA9" w14:textId="77777777" w:rsidR="00DB41DB" w:rsidRPr="00307B7A" w:rsidRDefault="00DB41DB" w:rsidP="00DB41DB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307B7A">
        <w:rPr>
          <w:rFonts w:ascii="Arial" w:hAnsi="Arial" w:cs="Arial"/>
          <w:b/>
          <w:sz w:val="32"/>
        </w:rPr>
        <w:t>KARTA PRACY DYPLOMOWEJ</w:t>
      </w:r>
    </w:p>
    <w:p w14:paraId="7D996283" w14:textId="77777777" w:rsidR="00DB41DB" w:rsidRPr="00307B7A" w:rsidRDefault="00DB41DB" w:rsidP="00DB41DB">
      <w:pPr>
        <w:spacing w:line="36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DB41DB" w:rsidRPr="00307B7A" w14:paraId="79BB0642" w14:textId="77777777" w:rsidTr="00660738">
        <w:trPr>
          <w:trHeight w:val="567"/>
        </w:trPr>
        <w:tc>
          <w:tcPr>
            <w:tcW w:w="4248" w:type="dxa"/>
          </w:tcPr>
          <w:p w14:paraId="00654131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4814" w:type="dxa"/>
          </w:tcPr>
          <w:p w14:paraId="4782A32E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90AC5" w:rsidRPr="00307B7A" w14:paraId="7B4930A0" w14:textId="77777777" w:rsidTr="00660738">
        <w:trPr>
          <w:trHeight w:val="567"/>
        </w:trPr>
        <w:tc>
          <w:tcPr>
            <w:tcW w:w="4248" w:type="dxa"/>
          </w:tcPr>
          <w:p w14:paraId="00A3AC16" w14:textId="4CA46704" w:rsidR="00590AC5" w:rsidRPr="00307B7A" w:rsidRDefault="00590AC5" w:rsidP="00EC4D0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 w:rsidR="009E3FDE">
              <w:rPr>
                <w:rFonts w:ascii="Arial" w:hAnsi="Arial" w:cs="Arial"/>
                <w:b/>
              </w:rPr>
              <w:t>promotora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220D8237" w14:textId="77777777" w:rsidR="00590AC5" w:rsidRPr="00307B7A" w:rsidRDefault="00590AC5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5A2D5773" w14:textId="77777777" w:rsidTr="00660738">
        <w:trPr>
          <w:trHeight w:val="567"/>
        </w:trPr>
        <w:tc>
          <w:tcPr>
            <w:tcW w:w="4248" w:type="dxa"/>
          </w:tcPr>
          <w:p w14:paraId="16EC0572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4814" w:type="dxa"/>
          </w:tcPr>
          <w:p w14:paraId="77999671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6F3EFADD" w14:textId="77777777" w:rsidTr="00660738">
        <w:trPr>
          <w:trHeight w:val="567"/>
        </w:trPr>
        <w:tc>
          <w:tcPr>
            <w:tcW w:w="4248" w:type="dxa"/>
          </w:tcPr>
          <w:p w14:paraId="1880ADEC" w14:textId="78AA60DD" w:rsidR="00DB41DB" w:rsidRPr="00307B7A" w:rsidRDefault="00C13BF3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Forma</w:t>
            </w:r>
            <w:r w:rsidR="00DB41DB" w:rsidRPr="00307B7A">
              <w:rPr>
                <w:rFonts w:ascii="Arial" w:hAnsi="Arial" w:cs="Arial"/>
                <w:b/>
              </w:rPr>
              <w:t xml:space="preserve"> studiów: </w:t>
            </w:r>
          </w:p>
        </w:tc>
        <w:tc>
          <w:tcPr>
            <w:tcW w:w="4814" w:type="dxa"/>
          </w:tcPr>
          <w:p w14:paraId="1B9CF3BB" w14:textId="77777777" w:rsidR="00DB41DB" w:rsidRPr="00307B7A" w:rsidRDefault="00D15E1E" w:rsidP="00DB41DB">
            <w:pPr>
              <w:spacing w:line="360" w:lineRule="auto"/>
              <w:rPr>
                <w:rFonts w:ascii="Arial" w:hAnsi="Arial" w:cs="Arial"/>
              </w:rPr>
            </w:pPr>
            <w:r w:rsidRPr="00307B7A">
              <w:rPr>
                <w:rFonts w:ascii="Arial" w:hAnsi="Arial" w:cs="Arial"/>
              </w:rPr>
              <w:t>S</w:t>
            </w:r>
            <w:r w:rsidR="00DB41DB" w:rsidRPr="00307B7A">
              <w:rPr>
                <w:rFonts w:ascii="Arial" w:hAnsi="Arial" w:cs="Arial"/>
              </w:rPr>
              <w:t>tacjonarne</w:t>
            </w:r>
            <w:r w:rsidRPr="00307B7A">
              <w:rPr>
                <w:rFonts w:ascii="Arial" w:hAnsi="Arial" w:cs="Arial"/>
              </w:rPr>
              <w:t xml:space="preserve"> </w:t>
            </w:r>
            <w:r w:rsidR="00DB41DB" w:rsidRPr="00307B7A">
              <w:rPr>
                <w:rFonts w:ascii="Arial" w:hAnsi="Arial" w:cs="Arial"/>
              </w:rPr>
              <w:t>/</w:t>
            </w:r>
            <w:r w:rsidRPr="00307B7A">
              <w:rPr>
                <w:rFonts w:ascii="Arial" w:hAnsi="Arial" w:cs="Arial"/>
              </w:rPr>
              <w:t xml:space="preserve"> </w:t>
            </w:r>
            <w:r w:rsidR="00DB41DB" w:rsidRPr="00307B7A">
              <w:rPr>
                <w:rFonts w:ascii="Arial" w:hAnsi="Arial" w:cs="Arial"/>
              </w:rPr>
              <w:t>niestacjonarne</w:t>
            </w:r>
          </w:p>
        </w:tc>
      </w:tr>
      <w:tr w:rsidR="00DB41DB" w:rsidRPr="00307B7A" w14:paraId="093616A6" w14:textId="77777777" w:rsidTr="00660738">
        <w:trPr>
          <w:trHeight w:val="567"/>
        </w:trPr>
        <w:tc>
          <w:tcPr>
            <w:tcW w:w="4248" w:type="dxa"/>
          </w:tcPr>
          <w:p w14:paraId="5E2AD763" w14:textId="659F7CDF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Kierunek</w:t>
            </w:r>
            <w:r w:rsidR="00C13BF3" w:rsidRPr="00307B7A">
              <w:rPr>
                <w:rFonts w:ascii="Arial" w:hAnsi="Arial" w:cs="Arial"/>
                <w:b/>
              </w:rPr>
              <w:t xml:space="preserve"> i poziom studiów</w:t>
            </w:r>
            <w:r w:rsidRPr="00307B7A">
              <w:rPr>
                <w:rFonts w:ascii="Arial" w:hAnsi="Arial" w:cs="Arial"/>
                <w:b/>
              </w:rPr>
              <w:t>, zakres:</w:t>
            </w:r>
          </w:p>
        </w:tc>
        <w:tc>
          <w:tcPr>
            <w:tcW w:w="4814" w:type="dxa"/>
          </w:tcPr>
          <w:p w14:paraId="2C95C868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07DCD713" w14:textId="77777777" w:rsidTr="00660738">
        <w:trPr>
          <w:trHeight w:val="567"/>
        </w:trPr>
        <w:tc>
          <w:tcPr>
            <w:tcW w:w="4248" w:type="dxa"/>
          </w:tcPr>
          <w:p w14:paraId="7B0FA21D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814" w:type="dxa"/>
          </w:tcPr>
          <w:p w14:paraId="21CB1B23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E33A0B6" w14:textId="77777777" w:rsidR="00DB41DB" w:rsidRPr="00307B7A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DB41DB" w:rsidRPr="00307B7A" w14:paraId="435E6673" w14:textId="77777777" w:rsidTr="009E3FDE">
        <w:trPr>
          <w:trHeight w:val="894"/>
        </w:trPr>
        <w:tc>
          <w:tcPr>
            <w:tcW w:w="4248" w:type="dxa"/>
          </w:tcPr>
          <w:p w14:paraId="5DA9316B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Proponowany temat pracy dyplomowej w języku polskim:</w:t>
            </w:r>
          </w:p>
        </w:tc>
        <w:tc>
          <w:tcPr>
            <w:tcW w:w="4814" w:type="dxa"/>
          </w:tcPr>
          <w:p w14:paraId="3ED9C4C4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2E0B62F9" w14:textId="77777777" w:rsidTr="009E3FDE">
        <w:trPr>
          <w:trHeight w:val="882"/>
        </w:trPr>
        <w:tc>
          <w:tcPr>
            <w:tcW w:w="4248" w:type="dxa"/>
          </w:tcPr>
          <w:p w14:paraId="178D1C0D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Proponowany temat pracy dyplomowej w języku angielskim:</w:t>
            </w:r>
          </w:p>
        </w:tc>
        <w:tc>
          <w:tcPr>
            <w:tcW w:w="4814" w:type="dxa"/>
          </w:tcPr>
          <w:p w14:paraId="1B79E322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143990BB" w14:textId="77777777" w:rsidTr="009E3FDE">
        <w:trPr>
          <w:trHeight w:val="715"/>
        </w:trPr>
        <w:tc>
          <w:tcPr>
            <w:tcW w:w="4248" w:type="dxa"/>
            <w:vAlign w:val="center"/>
          </w:tcPr>
          <w:p w14:paraId="05E0B936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Cel pracy:</w:t>
            </w:r>
          </w:p>
        </w:tc>
        <w:tc>
          <w:tcPr>
            <w:tcW w:w="4814" w:type="dxa"/>
          </w:tcPr>
          <w:p w14:paraId="192DFC6D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3B22D149" w14:textId="77777777" w:rsidTr="009E3FDE">
        <w:trPr>
          <w:trHeight w:val="632"/>
        </w:trPr>
        <w:tc>
          <w:tcPr>
            <w:tcW w:w="4248" w:type="dxa"/>
            <w:vAlign w:val="center"/>
          </w:tcPr>
          <w:p w14:paraId="7F721312" w14:textId="4D03F42A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Aspekt badawczy pracy</w:t>
            </w:r>
            <w:r w:rsidR="00C8660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5652A222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C3BCAE" w14:textId="77777777" w:rsidR="00DB41DB" w:rsidRPr="00307B7A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p w14:paraId="0D2A2CEA" w14:textId="77777777" w:rsidR="00DB41DB" w:rsidRPr="00307B7A" w:rsidRDefault="00DB41DB" w:rsidP="00DB41DB">
      <w:pPr>
        <w:spacing w:line="360" w:lineRule="auto"/>
        <w:jc w:val="right"/>
        <w:rPr>
          <w:rFonts w:ascii="Arial" w:hAnsi="Arial" w:cs="Arial"/>
          <w:b/>
        </w:rPr>
      </w:pPr>
      <w:r w:rsidRPr="00307B7A">
        <w:rPr>
          <w:rFonts w:ascii="Arial" w:hAnsi="Arial" w:cs="Arial"/>
          <w:b/>
        </w:rPr>
        <w:t>………………………………………………..</w:t>
      </w:r>
    </w:p>
    <w:p w14:paraId="613DEECB" w14:textId="258B1C3E" w:rsidR="00DB41DB" w:rsidRPr="003E7176" w:rsidRDefault="00DB41DB" w:rsidP="003E7176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307B7A">
        <w:rPr>
          <w:rFonts w:ascii="Arial" w:hAnsi="Arial" w:cs="Arial"/>
          <w:i/>
          <w:sz w:val="22"/>
        </w:rPr>
        <w:t>Data i czytelny podpis studenta</w:t>
      </w:r>
    </w:p>
    <w:p w14:paraId="0B18D38A" w14:textId="03E93B0D" w:rsidR="00DB41DB" w:rsidRPr="00307B7A" w:rsidRDefault="00DB41DB" w:rsidP="00DB41DB">
      <w:pPr>
        <w:spacing w:line="360" w:lineRule="auto"/>
        <w:rPr>
          <w:rFonts w:ascii="Arial" w:hAnsi="Arial" w:cs="Arial"/>
        </w:rPr>
      </w:pPr>
      <w:r w:rsidRPr="00307B7A">
        <w:rPr>
          <w:rFonts w:ascii="Arial" w:hAnsi="Arial" w:cs="Arial"/>
        </w:rPr>
        <w:t>Wyrażam zgodę nad opieką nad zaproponowanym tematem pracy dyplomowej</w:t>
      </w:r>
    </w:p>
    <w:p w14:paraId="61C7E75E" w14:textId="77777777" w:rsidR="00C86600" w:rsidRDefault="00C86600" w:rsidP="003E7176">
      <w:pPr>
        <w:spacing w:line="360" w:lineRule="auto"/>
        <w:jc w:val="right"/>
        <w:rPr>
          <w:rFonts w:ascii="Arial" w:hAnsi="Arial" w:cs="Arial"/>
          <w:b/>
        </w:rPr>
      </w:pPr>
    </w:p>
    <w:p w14:paraId="5D3FED56" w14:textId="74404C9C" w:rsidR="003E7176" w:rsidRPr="00307B7A" w:rsidRDefault="003E7176" w:rsidP="003E7176">
      <w:pPr>
        <w:spacing w:line="360" w:lineRule="auto"/>
        <w:jc w:val="right"/>
        <w:rPr>
          <w:rFonts w:ascii="Arial" w:hAnsi="Arial" w:cs="Arial"/>
          <w:b/>
        </w:rPr>
      </w:pPr>
      <w:r w:rsidRPr="00307B7A">
        <w:rPr>
          <w:rFonts w:ascii="Arial" w:hAnsi="Arial" w:cs="Arial"/>
          <w:b/>
        </w:rPr>
        <w:t>………………………………………………..</w:t>
      </w:r>
    </w:p>
    <w:p w14:paraId="1D72EECD" w14:textId="085FBE97" w:rsidR="003E7176" w:rsidRDefault="003E7176" w:rsidP="003E7176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307B7A">
        <w:rPr>
          <w:rFonts w:ascii="Arial" w:hAnsi="Arial" w:cs="Arial"/>
          <w:i/>
          <w:sz w:val="22"/>
        </w:rPr>
        <w:t>Data i czytelny podpis nauczyciela akademickiego</w:t>
      </w:r>
    </w:p>
    <w:p w14:paraId="5C1F6B57" w14:textId="38B68B8B" w:rsidR="009E3FDE" w:rsidRPr="008132E1" w:rsidRDefault="009E3FDE" w:rsidP="009E3FDE">
      <w:pPr>
        <w:spacing w:line="360" w:lineRule="auto"/>
        <w:rPr>
          <w:rFonts w:ascii="Arial" w:hAnsi="Arial" w:cs="Arial"/>
          <w:b/>
          <w:bCs/>
          <w:i/>
          <w:szCs w:val="28"/>
        </w:rPr>
      </w:pPr>
      <w:r w:rsidRPr="008132E1">
        <w:rPr>
          <w:rFonts w:ascii="Arial" w:hAnsi="Arial" w:cs="Arial"/>
          <w:b/>
          <w:bCs/>
          <w:i/>
          <w:szCs w:val="28"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9E3FDE" w14:paraId="1AAA8F57" w14:textId="77777777" w:rsidTr="009E3FDE">
        <w:tc>
          <w:tcPr>
            <w:tcW w:w="4606" w:type="dxa"/>
          </w:tcPr>
          <w:p w14:paraId="6AF6BB8A" w14:textId="51D9AB11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Data złożenia karty do Dziekanatu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68580CA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DE" w14:paraId="622D94CB" w14:textId="77777777" w:rsidTr="009E3FDE">
        <w:tc>
          <w:tcPr>
            <w:tcW w:w="4606" w:type="dxa"/>
          </w:tcPr>
          <w:p w14:paraId="4ACBB8E5" w14:textId="132A1E50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Data zatwierdzenia tematu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480F46C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DE" w14:paraId="4E5BF346" w14:textId="77777777" w:rsidTr="009E3FDE">
        <w:tc>
          <w:tcPr>
            <w:tcW w:w="4606" w:type="dxa"/>
          </w:tcPr>
          <w:p w14:paraId="09B22D7B" w14:textId="26849A5F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Uchwała Rady programowej nr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3877338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19E1E" w14:textId="77777777" w:rsidR="009E3FDE" w:rsidRPr="00DB41DB" w:rsidRDefault="009E3FDE" w:rsidP="009E3FDE">
      <w:pPr>
        <w:spacing w:line="360" w:lineRule="auto"/>
        <w:jc w:val="right"/>
        <w:rPr>
          <w:rFonts w:ascii="Arial" w:hAnsi="Arial" w:cs="Arial"/>
          <w:i/>
          <w:sz w:val="22"/>
        </w:rPr>
      </w:pPr>
    </w:p>
    <w:sectPr w:rsidR="009E3FDE" w:rsidRPr="00DB41DB" w:rsidSect="009E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8D6C" w14:textId="77777777" w:rsidR="00717BD7" w:rsidRDefault="00717BD7" w:rsidP="008C2816">
      <w:r>
        <w:separator/>
      </w:r>
    </w:p>
  </w:endnote>
  <w:endnote w:type="continuationSeparator" w:id="0">
    <w:p w14:paraId="2DB30A40" w14:textId="77777777" w:rsidR="00717BD7" w:rsidRDefault="00717BD7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6335" w14:textId="77777777" w:rsidR="00EC288D" w:rsidRDefault="00EC2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29E1" w14:textId="77777777" w:rsidR="00EC288D" w:rsidRDefault="00EC2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FFA3" w14:textId="77777777" w:rsidR="00EC288D" w:rsidRDefault="00EC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6D75" w14:textId="77777777" w:rsidR="00717BD7" w:rsidRDefault="00717BD7" w:rsidP="008C2816">
      <w:r>
        <w:separator/>
      </w:r>
    </w:p>
  </w:footnote>
  <w:footnote w:type="continuationSeparator" w:id="0">
    <w:p w14:paraId="73DD3F1F" w14:textId="77777777" w:rsidR="00717BD7" w:rsidRDefault="00717BD7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E895" w14:textId="77777777" w:rsidR="00F47608" w:rsidRDefault="00F47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509"/>
      <w:gridCol w:w="1667"/>
      <w:gridCol w:w="1728"/>
    </w:tblGrid>
    <w:tr w:rsidR="008C2816" w:rsidRPr="00D104B9" w14:paraId="05909A6C" w14:textId="77777777" w:rsidTr="00BC3A8F">
      <w:trPr>
        <w:jc w:val="center"/>
      </w:trPr>
      <w:tc>
        <w:tcPr>
          <w:tcW w:w="2151" w:type="dxa"/>
          <w:vAlign w:val="center"/>
        </w:tcPr>
        <w:p w14:paraId="28506361" w14:textId="4A94E43C" w:rsidR="008C2816" w:rsidRPr="00DB0A72" w:rsidRDefault="00EC288D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lang w:eastAsia="pl-PL"/>
            </w:rPr>
            <w:drawing>
              <wp:inline distT="0" distB="0" distL="0" distR="0" wp14:anchorId="4D04A438" wp14:editId="461CCAB1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vAlign w:val="center"/>
        </w:tcPr>
        <w:p w14:paraId="2F0135D0" w14:textId="10F56B63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A94DE4">
            <w:rPr>
              <w:rFonts w:ascii="Arial" w:hAnsi="Arial" w:cs="Arial"/>
              <w:b/>
            </w:rPr>
            <w:t>ZAŁĄCZNIK</w:t>
          </w:r>
          <w:r>
            <w:rPr>
              <w:rFonts w:ascii="Arial" w:hAnsi="Arial" w:cs="Arial"/>
              <w:b/>
            </w:rPr>
            <w:t xml:space="preserve"> </w:t>
          </w:r>
        </w:p>
        <w:p w14:paraId="5930D77F" w14:textId="3F0EAF90" w:rsidR="008C2816" w:rsidRPr="001674B8" w:rsidRDefault="001674B8" w:rsidP="008C2816">
          <w:pPr>
            <w:pStyle w:val="Nagwek"/>
            <w:jc w:val="center"/>
            <w:rPr>
              <w:rFonts w:ascii="Arial" w:hAnsi="Arial" w:cs="Arial"/>
              <w:color w:val="FF0000"/>
            </w:rPr>
          </w:pPr>
          <w:r w:rsidRPr="001674B8">
            <w:rPr>
              <w:rFonts w:ascii="Arial" w:hAnsi="Arial" w:cs="Arial"/>
            </w:rPr>
            <w:t xml:space="preserve">KARTA PRACY DYPLOMOWEJ </w:t>
          </w:r>
        </w:p>
      </w:tc>
      <w:tc>
        <w:tcPr>
          <w:tcW w:w="1668" w:type="dxa"/>
          <w:vAlign w:val="center"/>
        </w:tcPr>
        <w:p w14:paraId="41C7FBDA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Symbol</w:t>
          </w:r>
        </w:p>
        <w:p w14:paraId="4C048ACD" w14:textId="4DB0080A" w:rsidR="008C2816" w:rsidRPr="00AE497E" w:rsidRDefault="00BC3A8F" w:rsidP="00AE497E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Z1/</w:t>
          </w:r>
          <w:r w:rsidR="00F03053">
            <w:rPr>
              <w:rFonts w:ascii="Arial" w:hAnsi="Arial" w:cs="Arial"/>
              <w:b/>
            </w:rPr>
            <w:t>PWIM</w:t>
          </w:r>
          <w:r w:rsidR="008C2816">
            <w:rPr>
              <w:rFonts w:ascii="Arial" w:hAnsi="Arial" w:cs="Arial"/>
              <w:b/>
            </w:rPr>
            <w:t>-5</w:t>
          </w:r>
        </w:p>
      </w:tc>
      <w:tc>
        <w:tcPr>
          <w:tcW w:w="1729" w:type="dxa"/>
          <w:vAlign w:val="center"/>
        </w:tcPr>
        <w:p w14:paraId="654DC971" w14:textId="69F2862A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Edycja A</w:t>
          </w:r>
          <w:r w:rsidR="00E045E1">
            <w:rPr>
              <w:rFonts w:ascii="Arial" w:hAnsi="Arial" w:cs="Arial"/>
            </w:rPr>
            <w:t>2</w:t>
          </w:r>
        </w:p>
        <w:p w14:paraId="7435CE43" w14:textId="30578A00" w:rsidR="008C2816" w:rsidRPr="00A94DE4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Strona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PAGE </w:instrText>
          </w:r>
          <w:r w:rsidRPr="00A94DE4">
            <w:rPr>
              <w:rFonts w:ascii="Arial" w:hAnsi="Arial" w:cs="Arial"/>
            </w:rPr>
            <w:fldChar w:fldCharType="separate"/>
          </w:r>
          <w:r w:rsidR="00F03053">
            <w:rPr>
              <w:rFonts w:ascii="Arial" w:hAnsi="Arial" w:cs="Arial"/>
              <w:noProof/>
            </w:rPr>
            <w:t>1</w:t>
          </w:r>
          <w:r w:rsidRPr="00A94DE4">
            <w:rPr>
              <w:rFonts w:ascii="Arial" w:hAnsi="Arial" w:cs="Arial"/>
            </w:rPr>
            <w:fldChar w:fldCharType="end"/>
          </w:r>
          <w:r w:rsidRPr="00A94DE4">
            <w:rPr>
              <w:rFonts w:ascii="Arial" w:hAnsi="Arial" w:cs="Arial"/>
            </w:rPr>
            <w:t xml:space="preserve"> z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NUMPAGES  </w:instrText>
          </w:r>
          <w:r w:rsidRPr="00A94DE4">
            <w:rPr>
              <w:rFonts w:ascii="Arial" w:hAnsi="Arial" w:cs="Arial"/>
            </w:rPr>
            <w:fldChar w:fldCharType="separate"/>
          </w:r>
          <w:r w:rsidR="00F03053">
            <w:rPr>
              <w:rFonts w:ascii="Arial" w:hAnsi="Arial" w:cs="Arial"/>
              <w:noProof/>
            </w:rPr>
            <w:t>1</w:t>
          </w:r>
          <w:r w:rsidRPr="00A94DE4">
            <w:rPr>
              <w:rFonts w:ascii="Arial" w:hAnsi="Arial" w:cs="Arial"/>
            </w:rPr>
            <w:fldChar w:fldCharType="end"/>
          </w:r>
        </w:p>
        <w:p w14:paraId="4F36D4DA" w14:textId="71F83F73" w:rsidR="008C2816" w:rsidRPr="00A94DE4" w:rsidRDefault="008C2816" w:rsidP="00590625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Data: </w:t>
          </w:r>
          <w:r w:rsidR="004423CF">
            <w:rPr>
              <w:rFonts w:ascii="Arial" w:hAnsi="Arial" w:cs="Arial"/>
            </w:rPr>
            <w:t>2</w:t>
          </w:r>
          <w:r w:rsidR="00E045E1">
            <w:rPr>
              <w:rFonts w:ascii="Arial" w:hAnsi="Arial" w:cs="Arial"/>
            </w:rPr>
            <w:t>1</w:t>
          </w:r>
          <w:r w:rsidR="004423CF">
            <w:rPr>
              <w:rFonts w:ascii="Arial" w:hAnsi="Arial" w:cs="Arial"/>
            </w:rPr>
            <w:t>.</w:t>
          </w:r>
          <w:r w:rsidR="00E045E1">
            <w:rPr>
              <w:rFonts w:ascii="Arial" w:hAnsi="Arial" w:cs="Arial"/>
            </w:rPr>
            <w:t>11</w:t>
          </w:r>
          <w:r w:rsidR="004423CF">
            <w:rPr>
              <w:rFonts w:ascii="Arial" w:hAnsi="Arial" w:cs="Arial"/>
            </w:rPr>
            <w:t>.2024</w:t>
          </w:r>
        </w:p>
      </w:tc>
    </w:tr>
  </w:tbl>
  <w:p w14:paraId="1780D1F1" w14:textId="77777777" w:rsidR="008C2816" w:rsidRDefault="008C2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61FF" w14:textId="77777777" w:rsidR="00F47608" w:rsidRDefault="00F47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 w16cid:durableId="2049916295">
    <w:abstractNumId w:val="0"/>
  </w:num>
  <w:num w:numId="2" w16cid:durableId="209927065">
    <w:abstractNumId w:val="1"/>
  </w:num>
  <w:num w:numId="3" w16cid:durableId="1513567833">
    <w:abstractNumId w:val="2"/>
  </w:num>
  <w:num w:numId="4" w16cid:durableId="1260748469">
    <w:abstractNumId w:val="3"/>
  </w:num>
  <w:num w:numId="5" w16cid:durableId="99188243">
    <w:abstractNumId w:val="4"/>
  </w:num>
  <w:num w:numId="6" w16cid:durableId="2096782120">
    <w:abstractNumId w:val="5"/>
  </w:num>
  <w:num w:numId="7" w16cid:durableId="1624388042">
    <w:abstractNumId w:val="6"/>
  </w:num>
  <w:num w:numId="8" w16cid:durableId="660426688">
    <w:abstractNumId w:val="7"/>
  </w:num>
  <w:num w:numId="9" w16cid:durableId="1699164673">
    <w:abstractNumId w:val="8"/>
  </w:num>
  <w:num w:numId="10" w16cid:durableId="467473587">
    <w:abstractNumId w:val="9"/>
  </w:num>
  <w:num w:numId="11" w16cid:durableId="133448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6"/>
    <w:rsid w:val="0004401B"/>
    <w:rsid w:val="000E6B60"/>
    <w:rsid w:val="00145BCB"/>
    <w:rsid w:val="001674B8"/>
    <w:rsid w:val="00195D61"/>
    <w:rsid w:val="001C4BA8"/>
    <w:rsid w:val="001D5ABE"/>
    <w:rsid w:val="00212986"/>
    <w:rsid w:val="00307B7A"/>
    <w:rsid w:val="003E7176"/>
    <w:rsid w:val="004423CF"/>
    <w:rsid w:val="00496DBD"/>
    <w:rsid w:val="004D122F"/>
    <w:rsid w:val="004E190A"/>
    <w:rsid w:val="005879EF"/>
    <w:rsid w:val="00590625"/>
    <w:rsid w:val="00590AC5"/>
    <w:rsid w:val="005C6160"/>
    <w:rsid w:val="005D46E0"/>
    <w:rsid w:val="006223F7"/>
    <w:rsid w:val="00660738"/>
    <w:rsid w:val="00670349"/>
    <w:rsid w:val="00717BD7"/>
    <w:rsid w:val="00770F81"/>
    <w:rsid w:val="00773227"/>
    <w:rsid w:val="00790460"/>
    <w:rsid w:val="007F49D1"/>
    <w:rsid w:val="008132E1"/>
    <w:rsid w:val="00815368"/>
    <w:rsid w:val="00831871"/>
    <w:rsid w:val="0083755D"/>
    <w:rsid w:val="008C2816"/>
    <w:rsid w:val="008F7397"/>
    <w:rsid w:val="00904279"/>
    <w:rsid w:val="009A5465"/>
    <w:rsid w:val="009E3FDE"/>
    <w:rsid w:val="00A61AA8"/>
    <w:rsid w:val="00AA246A"/>
    <w:rsid w:val="00AE497E"/>
    <w:rsid w:val="00B03143"/>
    <w:rsid w:val="00B037C7"/>
    <w:rsid w:val="00BA1D07"/>
    <w:rsid w:val="00BC3A8F"/>
    <w:rsid w:val="00BE32D9"/>
    <w:rsid w:val="00C13BF3"/>
    <w:rsid w:val="00C43867"/>
    <w:rsid w:val="00C533B8"/>
    <w:rsid w:val="00C86600"/>
    <w:rsid w:val="00CF2595"/>
    <w:rsid w:val="00CF3725"/>
    <w:rsid w:val="00D15E1E"/>
    <w:rsid w:val="00D6755C"/>
    <w:rsid w:val="00DA1EC1"/>
    <w:rsid w:val="00DA5170"/>
    <w:rsid w:val="00DB41DB"/>
    <w:rsid w:val="00E045E1"/>
    <w:rsid w:val="00E43A86"/>
    <w:rsid w:val="00EC288D"/>
    <w:rsid w:val="00EC4D09"/>
    <w:rsid w:val="00F03053"/>
    <w:rsid w:val="00F32F39"/>
    <w:rsid w:val="00F46D85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D0A406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3A8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C3A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Piotr Dudek</cp:lastModifiedBy>
  <cp:revision>2</cp:revision>
  <cp:lastPrinted>2022-09-20T20:56:00Z</cp:lastPrinted>
  <dcterms:created xsi:type="dcterms:W3CDTF">2024-12-05T11:19:00Z</dcterms:created>
  <dcterms:modified xsi:type="dcterms:W3CDTF">2024-12-05T11:19:00Z</dcterms:modified>
</cp:coreProperties>
</file>