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F90034A" w14:textId="77777777" w:rsidR="00B80C06" w:rsidRPr="00B6108A" w:rsidRDefault="000E4C63" w:rsidP="00B80C06">
      <w:pPr>
        <w:spacing w:before="100" w:beforeAutospacing="1" w:line="360" w:lineRule="auto"/>
        <w:ind w:left="3540" w:firstLine="708"/>
        <w:jc w:val="right"/>
        <w:rPr>
          <w:rFonts w:ascii="Arial" w:hAnsi="Arial" w:cs="Arial"/>
        </w:rPr>
      </w:pPr>
      <w:r w:rsidRPr="00B6108A">
        <w:rPr>
          <w:rFonts w:ascii="Arial" w:hAnsi="Arial" w:cs="Arial"/>
        </w:rPr>
        <w:t>Częstochowa, ……………………</w:t>
      </w:r>
    </w:p>
    <w:p w14:paraId="40CA26C8" w14:textId="2F8AAF88" w:rsidR="00B80C06" w:rsidRPr="00B6108A" w:rsidRDefault="00B80C06" w:rsidP="00B6108A">
      <w:pPr>
        <w:spacing w:before="100" w:beforeAutospacing="1"/>
        <w:ind w:left="3540"/>
        <w:jc w:val="center"/>
        <w:rPr>
          <w:rFonts w:ascii="Arial" w:hAnsi="Arial" w:cs="Arial"/>
        </w:rPr>
      </w:pPr>
      <w:r w:rsidRPr="00B6108A">
        <w:rPr>
          <w:rFonts w:ascii="Arial" w:hAnsi="Arial" w:cs="Arial"/>
        </w:rPr>
        <w:t>Prodziekan ds. dydaktyki</w:t>
      </w:r>
    </w:p>
    <w:p w14:paraId="23D70E00" w14:textId="1FB2B2D8" w:rsidR="00B80C06" w:rsidRPr="00B6108A" w:rsidRDefault="00B6108A" w:rsidP="00A45C2A">
      <w:pPr>
        <w:spacing w:before="120"/>
        <w:jc w:val="right"/>
        <w:rPr>
          <w:rFonts w:ascii="Arial" w:hAnsi="Arial" w:cs="Arial"/>
        </w:rPr>
      </w:pPr>
      <w:r w:rsidRPr="00B6108A">
        <w:rPr>
          <w:rFonts w:ascii="Arial" w:hAnsi="Arial" w:cs="Arial"/>
        </w:rPr>
        <w:t>…</w:t>
      </w:r>
      <w:r w:rsidR="000E4C63" w:rsidRPr="00B6108A">
        <w:rPr>
          <w:rFonts w:ascii="Arial" w:hAnsi="Arial" w:cs="Arial"/>
        </w:rPr>
        <w:t>………………………………………...</w:t>
      </w:r>
    </w:p>
    <w:p w14:paraId="4D65DB33" w14:textId="6D2E128A" w:rsidR="00B6108A" w:rsidRPr="00B6108A" w:rsidRDefault="000E4C63" w:rsidP="00A45C2A">
      <w:pPr>
        <w:ind w:left="4248" w:firstLine="708"/>
        <w:jc w:val="center"/>
        <w:rPr>
          <w:rFonts w:ascii="Arial" w:hAnsi="Arial" w:cs="Arial"/>
        </w:rPr>
      </w:pPr>
      <w:r w:rsidRPr="00B6108A">
        <w:rPr>
          <w:rFonts w:ascii="Arial" w:hAnsi="Arial" w:cs="Arial"/>
        </w:rPr>
        <w:t xml:space="preserve">Wydział </w:t>
      </w:r>
      <w:r w:rsidR="00B80C06" w:rsidRPr="00B6108A">
        <w:rPr>
          <w:rFonts w:ascii="Arial" w:hAnsi="Arial" w:cs="Arial"/>
        </w:rPr>
        <w:t>Inżynierii Mechanicznej</w:t>
      </w:r>
    </w:p>
    <w:p w14:paraId="41E4B194" w14:textId="1B8A2348" w:rsidR="00B80C06" w:rsidRPr="00B6108A" w:rsidRDefault="000E4C63" w:rsidP="00A45C2A">
      <w:pPr>
        <w:ind w:left="4955" w:firstLine="1"/>
        <w:jc w:val="center"/>
        <w:rPr>
          <w:rFonts w:ascii="Arial" w:hAnsi="Arial" w:cs="Arial"/>
        </w:rPr>
      </w:pPr>
      <w:r w:rsidRPr="00B6108A">
        <w:rPr>
          <w:rFonts w:ascii="Arial" w:hAnsi="Arial" w:cs="Arial"/>
        </w:rPr>
        <w:t>Politechnika Częstochowska</w:t>
      </w:r>
    </w:p>
    <w:p w14:paraId="2BA6BEC4" w14:textId="77777777" w:rsidR="00A45C2A" w:rsidRDefault="00A45C2A" w:rsidP="00A45C2A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5CA841B9" w14:textId="77777777" w:rsidR="00A45C2A" w:rsidRDefault="00A45C2A" w:rsidP="00A45C2A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064481FE" w14:textId="46970BA6" w:rsidR="00A45C2A" w:rsidRDefault="000E4C63" w:rsidP="00A45C2A">
      <w:pPr>
        <w:spacing w:line="360" w:lineRule="auto"/>
        <w:jc w:val="center"/>
        <w:rPr>
          <w:rFonts w:ascii="Arial" w:hAnsi="Arial" w:cs="Arial"/>
          <w:b/>
          <w:bCs/>
        </w:rPr>
      </w:pPr>
      <w:r w:rsidRPr="00B6108A">
        <w:rPr>
          <w:rFonts w:ascii="Arial" w:hAnsi="Arial" w:cs="Arial"/>
          <w:b/>
          <w:bCs/>
        </w:rPr>
        <w:t xml:space="preserve">WNIOSEK O ZMIANĘ </w:t>
      </w:r>
    </w:p>
    <w:p w14:paraId="4A54C4CD" w14:textId="225589E0" w:rsidR="00B80C06" w:rsidRPr="00B6108A" w:rsidRDefault="000E4C63" w:rsidP="00A45C2A">
      <w:pPr>
        <w:spacing w:line="360" w:lineRule="auto"/>
        <w:jc w:val="center"/>
        <w:rPr>
          <w:rFonts w:ascii="Arial" w:hAnsi="Arial" w:cs="Arial"/>
          <w:b/>
          <w:bCs/>
        </w:rPr>
      </w:pPr>
      <w:r w:rsidRPr="00B6108A">
        <w:rPr>
          <w:rFonts w:ascii="Arial" w:hAnsi="Arial" w:cs="Arial"/>
          <w:b/>
          <w:bCs/>
        </w:rPr>
        <w:t>TEMATU PRACY DYPLOMOWEJ</w:t>
      </w:r>
      <w:r w:rsidR="00A45C2A">
        <w:rPr>
          <w:rFonts w:ascii="Arial" w:hAnsi="Arial" w:cs="Arial"/>
          <w:b/>
          <w:bCs/>
        </w:rPr>
        <w:t xml:space="preserve"> </w:t>
      </w:r>
      <w:r w:rsidRPr="00B6108A">
        <w:rPr>
          <w:rFonts w:ascii="Arial" w:hAnsi="Arial" w:cs="Arial"/>
          <w:b/>
          <w:bCs/>
        </w:rPr>
        <w:t>/ PROMOTORA PRACY DYPLOMOWEJ</w:t>
      </w:r>
    </w:p>
    <w:p w14:paraId="330DEA1E" w14:textId="0E5E8A91" w:rsidR="00DC58E5" w:rsidRDefault="000E4C63" w:rsidP="00F13D05">
      <w:pPr>
        <w:spacing w:before="100" w:beforeAutospacing="1" w:line="360" w:lineRule="auto"/>
        <w:jc w:val="center"/>
        <w:rPr>
          <w:rFonts w:ascii="Arial" w:hAnsi="Arial" w:cs="Arial"/>
        </w:rPr>
      </w:pPr>
      <w:r w:rsidRPr="00B6108A">
        <w:rPr>
          <w:rFonts w:ascii="Arial" w:hAnsi="Arial" w:cs="Arial"/>
        </w:rPr>
        <w:t>Proszę o wyrażenie zgody na zmianę tematu</w:t>
      </w:r>
      <w:r w:rsidR="00DC58E5">
        <w:rPr>
          <w:rFonts w:ascii="Arial" w:hAnsi="Arial" w:cs="Arial"/>
        </w:rPr>
        <w:t xml:space="preserve"> </w:t>
      </w:r>
      <w:r w:rsidRPr="00B6108A">
        <w:rPr>
          <w:rFonts w:ascii="Arial" w:hAnsi="Arial" w:cs="Arial"/>
        </w:rPr>
        <w:t>/ promotora pracy dyplomowej inżynierskiej</w:t>
      </w:r>
      <w:r w:rsidR="00B6108A">
        <w:rPr>
          <w:rFonts w:ascii="Arial" w:hAnsi="Arial" w:cs="Arial"/>
        </w:rPr>
        <w:t xml:space="preserve">/magisterskiej </w:t>
      </w:r>
      <w:r w:rsidRPr="00B6108A">
        <w:rPr>
          <w:rFonts w:ascii="Arial" w:hAnsi="Arial" w:cs="Arial"/>
        </w:rPr>
        <w:t xml:space="preserve">,pt. …………………………………………………………….. ………………………………………………………………………………………………….. </w:t>
      </w:r>
      <w:r w:rsidRPr="00F13D05">
        <w:rPr>
          <w:rFonts w:ascii="Arial" w:hAnsi="Arial" w:cs="Arial"/>
          <w:i/>
          <w:iCs/>
          <w:sz w:val="20"/>
          <w:szCs w:val="20"/>
        </w:rPr>
        <w:t>(tytuł pracy w języku polskim)</w:t>
      </w:r>
    </w:p>
    <w:p w14:paraId="7D8CDFF2" w14:textId="5BE8D5CA" w:rsidR="00DC58E5" w:rsidRDefault="000E4C63" w:rsidP="00DC58E5">
      <w:pPr>
        <w:spacing w:before="100" w:beforeAutospacing="1" w:line="360" w:lineRule="auto"/>
        <w:jc w:val="center"/>
        <w:rPr>
          <w:rFonts w:ascii="Arial" w:hAnsi="Arial" w:cs="Arial"/>
        </w:rPr>
      </w:pPr>
      <w:r w:rsidRPr="00B6108A">
        <w:rPr>
          <w:rFonts w:ascii="Arial" w:hAnsi="Arial" w:cs="Arial"/>
        </w:rPr>
        <w:t xml:space="preserve">…………………………………………………………………………………………………., </w:t>
      </w:r>
      <w:r w:rsidRPr="00F13D05">
        <w:rPr>
          <w:rFonts w:ascii="Arial" w:hAnsi="Arial" w:cs="Arial"/>
          <w:i/>
          <w:iCs/>
          <w:sz w:val="20"/>
          <w:szCs w:val="20"/>
        </w:rPr>
        <w:t>(tytuł pracy w języku angielskim)</w:t>
      </w:r>
    </w:p>
    <w:p w14:paraId="11C85D31" w14:textId="77777777" w:rsidR="00F13D05" w:rsidRDefault="000E4C63" w:rsidP="00B80C06">
      <w:pPr>
        <w:spacing w:before="100" w:beforeAutospacing="1" w:line="360" w:lineRule="auto"/>
        <w:jc w:val="both"/>
        <w:rPr>
          <w:rFonts w:ascii="Arial" w:hAnsi="Arial" w:cs="Arial"/>
        </w:rPr>
      </w:pPr>
      <w:r w:rsidRPr="00B6108A">
        <w:rPr>
          <w:rFonts w:ascii="Arial" w:hAnsi="Arial" w:cs="Arial"/>
        </w:rPr>
        <w:t xml:space="preserve">której termin obrony przewidziany jest na koniec semestru zimowego/ letniego roku akademickiego 20…../ 20…… </w:t>
      </w:r>
    </w:p>
    <w:p w14:paraId="33515E91" w14:textId="77777777" w:rsidR="00F13D05" w:rsidRDefault="000E4C63" w:rsidP="00B80C06">
      <w:pPr>
        <w:spacing w:before="100" w:beforeAutospacing="1" w:line="360" w:lineRule="auto"/>
        <w:jc w:val="both"/>
        <w:rPr>
          <w:rFonts w:ascii="Arial" w:hAnsi="Arial" w:cs="Arial"/>
        </w:rPr>
      </w:pPr>
      <w:r w:rsidRPr="00B6108A">
        <w:rPr>
          <w:rFonts w:ascii="Arial" w:hAnsi="Arial" w:cs="Arial"/>
        </w:rPr>
        <w:t xml:space="preserve">Proponowany temat/ promotor pracy dyplomowej: </w:t>
      </w:r>
    </w:p>
    <w:p w14:paraId="091F380F" w14:textId="0DB643E3" w:rsidR="00F13D05" w:rsidRDefault="000E4C63" w:rsidP="00F13D05">
      <w:pPr>
        <w:spacing w:before="120" w:line="360" w:lineRule="auto"/>
        <w:jc w:val="center"/>
        <w:rPr>
          <w:rFonts w:ascii="Arial" w:hAnsi="Arial" w:cs="Arial"/>
        </w:rPr>
      </w:pPr>
      <w:r w:rsidRPr="00B6108A">
        <w:rPr>
          <w:rFonts w:ascii="Arial" w:hAnsi="Arial" w:cs="Arial"/>
        </w:rPr>
        <w:t xml:space="preserve">……………………………………………………………………………….……………….. </w:t>
      </w:r>
      <w:r w:rsidRPr="00F13D05">
        <w:rPr>
          <w:rFonts w:ascii="Arial" w:hAnsi="Arial" w:cs="Arial"/>
          <w:i/>
          <w:iCs/>
          <w:sz w:val="20"/>
          <w:szCs w:val="20"/>
        </w:rPr>
        <w:t>(tytuł pracy w języku polskim)</w:t>
      </w:r>
    </w:p>
    <w:p w14:paraId="393E783C" w14:textId="410D2172" w:rsidR="00F13D05" w:rsidRPr="00F13D05" w:rsidRDefault="000E4C63" w:rsidP="00F13D05">
      <w:pPr>
        <w:spacing w:before="120" w:line="36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B6108A">
        <w:rPr>
          <w:rFonts w:ascii="Arial" w:hAnsi="Arial" w:cs="Arial"/>
        </w:rPr>
        <w:t xml:space="preserve">…………………………………………………………………………………………………, </w:t>
      </w:r>
      <w:r w:rsidRPr="00F13D05">
        <w:rPr>
          <w:rFonts w:ascii="Arial" w:hAnsi="Arial" w:cs="Arial"/>
          <w:i/>
          <w:iCs/>
          <w:sz w:val="20"/>
          <w:szCs w:val="20"/>
        </w:rPr>
        <w:t>(tytuł pracy w języku angielskim)</w:t>
      </w:r>
    </w:p>
    <w:p w14:paraId="490297F5" w14:textId="77777777" w:rsidR="00F13D05" w:rsidRDefault="000E4C63" w:rsidP="00F13D05">
      <w:pPr>
        <w:spacing w:before="120" w:line="360" w:lineRule="auto"/>
        <w:jc w:val="both"/>
        <w:rPr>
          <w:rFonts w:ascii="Arial" w:hAnsi="Arial" w:cs="Arial"/>
        </w:rPr>
      </w:pPr>
      <w:r w:rsidRPr="00B6108A">
        <w:rPr>
          <w:rFonts w:ascii="Arial" w:hAnsi="Arial" w:cs="Arial"/>
        </w:rPr>
        <w:t>………………………………………………………………………………………………….</w:t>
      </w:r>
    </w:p>
    <w:p w14:paraId="3178E49B" w14:textId="4FE867D7" w:rsidR="00F13D05" w:rsidRPr="00F13D05" w:rsidRDefault="000E4C63" w:rsidP="00F13D05">
      <w:pPr>
        <w:spacing w:line="36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F13D05">
        <w:rPr>
          <w:rFonts w:ascii="Arial" w:hAnsi="Arial" w:cs="Arial"/>
          <w:i/>
          <w:iCs/>
          <w:sz w:val="20"/>
          <w:szCs w:val="20"/>
        </w:rPr>
        <w:t>(imię, nazwisko, stopień, tytuł naukowy proponowanego promotora).</w:t>
      </w:r>
    </w:p>
    <w:p w14:paraId="1229AB98" w14:textId="77777777" w:rsidR="00F13D05" w:rsidRDefault="000E4C63" w:rsidP="00B80C06">
      <w:pPr>
        <w:spacing w:before="100" w:beforeAutospacing="1" w:line="360" w:lineRule="auto"/>
        <w:jc w:val="both"/>
        <w:rPr>
          <w:rFonts w:ascii="Arial" w:hAnsi="Arial" w:cs="Arial"/>
        </w:rPr>
      </w:pPr>
      <w:r w:rsidRPr="00B6108A">
        <w:rPr>
          <w:rFonts w:ascii="Arial" w:hAnsi="Arial" w:cs="Arial"/>
        </w:rPr>
        <w:t xml:space="preserve">Dotychczasowym promotorem pracy dyplomowej jest: </w:t>
      </w:r>
    </w:p>
    <w:p w14:paraId="6A440C77" w14:textId="77777777" w:rsidR="00F13D05" w:rsidRDefault="000E4C63" w:rsidP="00F13D05">
      <w:pPr>
        <w:spacing w:before="100" w:beforeAutospacing="1" w:line="360" w:lineRule="auto"/>
        <w:jc w:val="center"/>
        <w:rPr>
          <w:rFonts w:ascii="Arial" w:hAnsi="Arial" w:cs="Arial"/>
        </w:rPr>
      </w:pPr>
      <w:r w:rsidRPr="00B6108A">
        <w:rPr>
          <w:rFonts w:ascii="Arial" w:hAnsi="Arial" w:cs="Arial"/>
        </w:rPr>
        <w:t xml:space="preserve">………………………………………………………………………………………………….. </w:t>
      </w:r>
      <w:r w:rsidRPr="00F13D05">
        <w:rPr>
          <w:rFonts w:ascii="Arial" w:hAnsi="Arial" w:cs="Arial"/>
          <w:i/>
          <w:iCs/>
          <w:sz w:val="20"/>
          <w:szCs w:val="20"/>
        </w:rPr>
        <w:t>(imię, nazwisko, stopień, tytuł naukowy dotychczasowego promotora)</w:t>
      </w:r>
      <w:r w:rsidRPr="00B6108A">
        <w:rPr>
          <w:rFonts w:ascii="Arial" w:hAnsi="Arial" w:cs="Arial"/>
        </w:rPr>
        <w:t xml:space="preserve"> </w:t>
      </w:r>
    </w:p>
    <w:p w14:paraId="7E141F2D" w14:textId="77777777" w:rsidR="00F13D05" w:rsidRDefault="000E4C63" w:rsidP="00A45C2A">
      <w:pPr>
        <w:spacing w:before="100" w:beforeAutospacing="1" w:line="360" w:lineRule="auto"/>
        <w:jc w:val="right"/>
        <w:rPr>
          <w:rFonts w:ascii="Arial" w:hAnsi="Arial" w:cs="Arial"/>
        </w:rPr>
      </w:pPr>
      <w:r w:rsidRPr="00B6108A">
        <w:rPr>
          <w:rFonts w:ascii="Arial" w:hAnsi="Arial" w:cs="Arial"/>
        </w:rPr>
        <w:lastRenderedPageBreak/>
        <w:t xml:space="preserve">UZASADNIENIE ………………………………………………………………………………………………… ………………………………………………………………………………………………… ………………………………………………………………………………………………… ………………………………………………………………………………………………… ………………………………………………………………………………………………… ………………………………………………………………………………………………… ………………………………………………………………………………………………… …………………………………………………………………………………………………. ………………………………………………………………………………………………… ………………………………………………………………………………………………… ………………………………………………………………………………………………… ………………………………………………………………………………………………… ………………………………………………………………………………………………… ………………………………………………………………………………………………… ………………………………………………………………………………………………… ………………………………………………………………………………………………… ………………………………………………………………………………………………… …….………………………… </w:t>
      </w:r>
    </w:p>
    <w:p w14:paraId="577983D5" w14:textId="6508F7C3" w:rsidR="00F13D05" w:rsidRPr="00A45C2A" w:rsidRDefault="000E4C63" w:rsidP="00A45C2A">
      <w:pPr>
        <w:spacing w:line="360" w:lineRule="auto"/>
        <w:ind w:left="4956" w:firstLine="708"/>
        <w:jc w:val="right"/>
        <w:rPr>
          <w:rFonts w:ascii="Arial" w:hAnsi="Arial" w:cs="Arial"/>
          <w:i/>
          <w:iCs/>
          <w:sz w:val="20"/>
          <w:szCs w:val="20"/>
        </w:rPr>
      </w:pPr>
      <w:r w:rsidRPr="00A45C2A">
        <w:rPr>
          <w:rFonts w:ascii="Arial" w:hAnsi="Arial" w:cs="Arial"/>
          <w:i/>
          <w:iCs/>
          <w:sz w:val="20"/>
          <w:szCs w:val="20"/>
        </w:rPr>
        <w:t xml:space="preserve">(podpis studenta) </w:t>
      </w:r>
    </w:p>
    <w:p w14:paraId="7AD7B592" w14:textId="77777777" w:rsidR="00A45C2A" w:rsidRDefault="00A45C2A" w:rsidP="00A45C2A">
      <w:pPr>
        <w:spacing w:line="360" w:lineRule="auto"/>
        <w:jc w:val="center"/>
        <w:rPr>
          <w:rFonts w:ascii="Arial" w:hAnsi="Arial" w:cs="Arial"/>
        </w:rPr>
      </w:pPr>
    </w:p>
    <w:p w14:paraId="18D8530A" w14:textId="77777777" w:rsidR="00A45C2A" w:rsidRDefault="00A45C2A" w:rsidP="00A45C2A">
      <w:pPr>
        <w:spacing w:line="360" w:lineRule="auto"/>
        <w:jc w:val="center"/>
        <w:rPr>
          <w:rFonts w:ascii="Arial" w:hAnsi="Arial" w:cs="Arial"/>
        </w:rPr>
      </w:pPr>
    </w:p>
    <w:p w14:paraId="2EFFD4F1" w14:textId="77777777" w:rsidR="00A45C2A" w:rsidRDefault="00A45C2A" w:rsidP="00A45C2A">
      <w:pPr>
        <w:spacing w:line="360" w:lineRule="auto"/>
        <w:jc w:val="center"/>
        <w:rPr>
          <w:rFonts w:ascii="Arial" w:hAnsi="Arial" w:cs="Arial"/>
        </w:rPr>
      </w:pPr>
    </w:p>
    <w:p w14:paraId="2E8D0F91" w14:textId="749B0723" w:rsidR="00A45C2A" w:rsidRDefault="00A45C2A">
      <w:p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4DAB8ED" w14:textId="77777777" w:rsidR="00A45C2A" w:rsidRDefault="00A45C2A" w:rsidP="00A45C2A">
      <w:pPr>
        <w:spacing w:line="360" w:lineRule="auto"/>
        <w:rPr>
          <w:rFonts w:ascii="Arial" w:hAnsi="Arial" w:cs="Arial"/>
        </w:rPr>
      </w:pPr>
      <w:r w:rsidRPr="00A45C2A">
        <w:rPr>
          <w:rFonts w:ascii="Arial" w:hAnsi="Arial" w:cs="Arial"/>
          <w:b/>
          <w:bCs/>
        </w:rPr>
        <w:lastRenderedPageBreak/>
        <w:t>WYPEŁNIA DZIEKANAT</w:t>
      </w:r>
      <w:r w:rsidRPr="00A45C2A">
        <w:rPr>
          <w:rFonts w:ascii="Arial" w:hAnsi="Arial" w:cs="Arial"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45C2A" w14:paraId="04583D00" w14:textId="77777777" w:rsidTr="00A45C2A">
        <w:tc>
          <w:tcPr>
            <w:tcW w:w="9060" w:type="dxa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4417"/>
              <w:gridCol w:w="4417"/>
            </w:tblGrid>
            <w:tr w:rsidR="00A45C2A" w14:paraId="651796D9" w14:textId="77777777" w:rsidTr="00A45C2A">
              <w:tc>
                <w:tcPr>
                  <w:tcW w:w="4417" w:type="dxa"/>
                </w:tcPr>
                <w:p w14:paraId="5E1B34A8" w14:textId="5672267D" w:rsidR="00A45C2A" w:rsidRDefault="00A45C2A" w:rsidP="00A45C2A">
                  <w:pPr>
                    <w:spacing w:line="360" w:lineRule="auto"/>
                    <w:rPr>
                      <w:rFonts w:ascii="Arial" w:hAnsi="Arial" w:cs="Arial"/>
                    </w:rPr>
                  </w:pPr>
                  <w:r w:rsidRPr="00A45C2A">
                    <w:rPr>
                      <w:rFonts w:ascii="Arial" w:hAnsi="Arial" w:cs="Arial"/>
                    </w:rPr>
                    <w:t>Data złożenia podania do Dziekanatu</w:t>
                  </w:r>
                </w:p>
              </w:tc>
              <w:tc>
                <w:tcPr>
                  <w:tcW w:w="4417" w:type="dxa"/>
                </w:tcPr>
                <w:p w14:paraId="54C001F2" w14:textId="77777777" w:rsidR="00A45C2A" w:rsidRDefault="00A45C2A" w:rsidP="00A45C2A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0066D724" w14:textId="77777777" w:rsidR="00A45C2A" w:rsidRDefault="00A45C2A" w:rsidP="00A45C2A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1C763A9A" w14:textId="77777777" w:rsidR="00A45C2A" w:rsidRDefault="00A45C2A" w:rsidP="00A45C2A">
      <w:pPr>
        <w:spacing w:line="360" w:lineRule="auto"/>
        <w:rPr>
          <w:rFonts w:ascii="Arial" w:hAnsi="Arial" w:cs="Arial"/>
        </w:rPr>
      </w:pPr>
    </w:p>
    <w:p w14:paraId="1B2D7DCB" w14:textId="149B4FA4" w:rsidR="00A45C2A" w:rsidRDefault="000E4C63" w:rsidP="00A45C2A">
      <w:pPr>
        <w:spacing w:line="360" w:lineRule="auto"/>
        <w:jc w:val="center"/>
        <w:rPr>
          <w:rFonts w:ascii="Arial" w:hAnsi="Arial" w:cs="Arial"/>
        </w:rPr>
      </w:pPr>
      <w:r w:rsidRPr="00B6108A">
        <w:rPr>
          <w:rFonts w:ascii="Arial" w:hAnsi="Arial" w:cs="Arial"/>
        </w:rPr>
        <w:t xml:space="preserve">Opinia </w:t>
      </w:r>
      <w:r w:rsidR="00A45C2A">
        <w:rPr>
          <w:rFonts w:ascii="Arial" w:hAnsi="Arial" w:cs="Arial"/>
        </w:rPr>
        <w:t xml:space="preserve">Komisji </w:t>
      </w:r>
      <w:r w:rsidRPr="00B6108A">
        <w:rPr>
          <w:rFonts w:ascii="Arial" w:hAnsi="Arial" w:cs="Arial"/>
        </w:rPr>
        <w:t>ds. dyplomowania</w:t>
      </w:r>
    </w:p>
    <w:p w14:paraId="76DD57F8" w14:textId="77777777" w:rsidR="00A45C2A" w:rsidRDefault="000E4C63" w:rsidP="00A45C2A">
      <w:pPr>
        <w:spacing w:line="360" w:lineRule="auto"/>
        <w:jc w:val="center"/>
        <w:rPr>
          <w:rFonts w:ascii="Arial" w:hAnsi="Arial" w:cs="Arial"/>
        </w:rPr>
      </w:pPr>
      <w:r w:rsidRPr="00B6108A">
        <w:rPr>
          <w:rFonts w:ascii="Arial" w:hAnsi="Arial" w:cs="Arial"/>
        </w:rPr>
        <w:t xml:space="preserve">………………………………………………………………………………………………… ………………………………………………………………………………………………… ………………………………………………………………………………………………… ………………………………………………………………………………………………… ………………………………………………………………………………………………… ………………………………………………………………………………………………….. </w:t>
      </w:r>
    </w:p>
    <w:p w14:paraId="159FFA34" w14:textId="77777777" w:rsidR="00A45C2A" w:rsidRDefault="00A45C2A" w:rsidP="00A45C2A">
      <w:pPr>
        <w:spacing w:line="360" w:lineRule="auto"/>
        <w:jc w:val="center"/>
        <w:rPr>
          <w:rFonts w:ascii="Arial" w:hAnsi="Arial" w:cs="Arial"/>
        </w:rPr>
      </w:pPr>
    </w:p>
    <w:p w14:paraId="6422EAE3" w14:textId="2484CC57" w:rsidR="00A45C2A" w:rsidRDefault="000E4C63" w:rsidP="00A45C2A">
      <w:pPr>
        <w:spacing w:line="360" w:lineRule="auto"/>
        <w:jc w:val="right"/>
        <w:rPr>
          <w:rFonts w:ascii="Arial" w:hAnsi="Arial" w:cs="Arial"/>
        </w:rPr>
      </w:pPr>
      <w:r w:rsidRPr="00B6108A">
        <w:rPr>
          <w:rFonts w:ascii="Arial" w:hAnsi="Arial" w:cs="Arial"/>
        </w:rPr>
        <w:t xml:space="preserve">….…….…………………..……………………… </w:t>
      </w:r>
    </w:p>
    <w:p w14:paraId="18FE8B77" w14:textId="685E155B" w:rsidR="000E4C63" w:rsidRPr="00A45C2A" w:rsidRDefault="000E4C63" w:rsidP="00A45C2A">
      <w:pPr>
        <w:spacing w:line="360" w:lineRule="auto"/>
        <w:jc w:val="right"/>
        <w:rPr>
          <w:rFonts w:ascii="Arial" w:hAnsi="Arial" w:cs="Arial"/>
          <w:b/>
          <w:i/>
          <w:iCs/>
          <w:sz w:val="20"/>
          <w:szCs w:val="20"/>
        </w:rPr>
      </w:pPr>
      <w:r w:rsidRPr="00A45C2A">
        <w:rPr>
          <w:rFonts w:ascii="Arial" w:hAnsi="Arial" w:cs="Arial"/>
          <w:i/>
          <w:iCs/>
          <w:sz w:val="20"/>
          <w:szCs w:val="20"/>
        </w:rPr>
        <w:t xml:space="preserve">(data i podpis przewodniczącego(ej) </w:t>
      </w:r>
      <w:r w:rsidR="00A45C2A" w:rsidRPr="00A45C2A">
        <w:rPr>
          <w:rFonts w:ascii="Arial" w:hAnsi="Arial" w:cs="Arial"/>
          <w:i/>
          <w:iCs/>
          <w:sz w:val="20"/>
          <w:szCs w:val="20"/>
        </w:rPr>
        <w:t>Komisji</w:t>
      </w:r>
      <w:r w:rsidRPr="00A45C2A">
        <w:rPr>
          <w:rFonts w:ascii="Arial" w:hAnsi="Arial" w:cs="Arial"/>
          <w:i/>
          <w:iCs/>
          <w:sz w:val="20"/>
          <w:szCs w:val="20"/>
        </w:rPr>
        <w:t xml:space="preserve"> ds. dyplomowani</w:t>
      </w:r>
      <w:r w:rsidR="00A45C2A" w:rsidRPr="00A45C2A">
        <w:rPr>
          <w:rFonts w:ascii="Arial" w:hAnsi="Arial" w:cs="Arial"/>
          <w:i/>
          <w:iCs/>
          <w:sz w:val="20"/>
          <w:szCs w:val="20"/>
        </w:rPr>
        <w:t>a</w:t>
      </w:r>
    </w:p>
    <w:p w14:paraId="3DEC87CF" w14:textId="77777777" w:rsidR="000E4C63" w:rsidRPr="00B6108A" w:rsidRDefault="000E4C63" w:rsidP="00B80C06">
      <w:pPr>
        <w:spacing w:before="100" w:beforeAutospacing="1" w:line="360" w:lineRule="auto"/>
        <w:jc w:val="both"/>
        <w:rPr>
          <w:rFonts w:ascii="Arial" w:hAnsi="Arial" w:cs="Arial"/>
          <w:b/>
          <w:sz w:val="32"/>
        </w:rPr>
      </w:pPr>
    </w:p>
    <w:sectPr w:rsidR="000E4C63" w:rsidRPr="00B6108A" w:rsidSect="009E3FDE">
      <w:headerReference w:type="default" r:id="rId7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0490A" w14:textId="77777777" w:rsidR="001446E6" w:rsidRDefault="001446E6" w:rsidP="008C2816">
      <w:r>
        <w:separator/>
      </w:r>
    </w:p>
  </w:endnote>
  <w:endnote w:type="continuationSeparator" w:id="0">
    <w:p w14:paraId="267B4902" w14:textId="77777777" w:rsidR="001446E6" w:rsidRDefault="001446E6" w:rsidP="008C2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3B242" w14:textId="77777777" w:rsidR="001446E6" w:rsidRDefault="001446E6" w:rsidP="008C2816">
      <w:r>
        <w:separator/>
      </w:r>
    </w:p>
  </w:footnote>
  <w:footnote w:type="continuationSeparator" w:id="0">
    <w:p w14:paraId="02C379DA" w14:textId="77777777" w:rsidR="001446E6" w:rsidRDefault="001446E6" w:rsidP="008C28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156"/>
      <w:gridCol w:w="3563"/>
      <w:gridCol w:w="1637"/>
      <w:gridCol w:w="1704"/>
    </w:tblGrid>
    <w:tr w:rsidR="008C2816" w:rsidRPr="00D104B9" w14:paraId="05909A6C" w14:textId="77777777" w:rsidTr="00BC3A8F">
      <w:trPr>
        <w:jc w:val="center"/>
      </w:trPr>
      <w:tc>
        <w:tcPr>
          <w:tcW w:w="2151" w:type="dxa"/>
          <w:vAlign w:val="center"/>
        </w:tcPr>
        <w:p w14:paraId="28506361" w14:textId="4A94E43C" w:rsidR="008C2816" w:rsidRPr="00DB0A72" w:rsidRDefault="00EC288D" w:rsidP="008C2816">
          <w:pPr>
            <w:pStyle w:val="Nagwek"/>
            <w:spacing w:before="60" w:after="60"/>
            <w:jc w:val="center"/>
            <w:rPr>
              <w:rFonts w:ascii="Arial" w:hAnsi="Arial" w:cs="Arial"/>
              <w:color w:val="13346A"/>
            </w:rPr>
          </w:pPr>
          <w:r w:rsidRPr="00DB0A72">
            <w:rPr>
              <w:rFonts w:cs="Arial"/>
              <w:noProof/>
              <w:color w:val="13346A"/>
              <w:lang w:eastAsia="pl-PL"/>
            </w:rPr>
            <w:drawing>
              <wp:inline distT="0" distB="0" distL="0" distR="0" wp14:anchorId="4D04A438" wp14:editId="461CCAB1">
                <wp:extent cx="1231900" cy="622300"/>
                <wp:effectExtent l="0" t="0" r="0" b="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1900" cy="622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4" w:type="dxa"/>
          <w:vAlign w:val="center"/>
        </w:tcPr>
        <w:p w14:paraId="2F0135D0" w14:textId="10F56B63" w:rsidR="008C2816" w:rsidRPr="00A94DE4" w:rsidRDefault="008C2816" w:rsidP="008C2816">
          <w:pPr>
            <w:pStyle w:val="Nagwek"/>
            <w:spacing w:line="360" w:lineRule="auto"/>
            <w:jc w:val="center"/>
            <w:rPr>
              <w:rFonts w:ascii="Arial" w:hAnsi="Arial" w:cs="Arial"/>
              <w:b/>
            </w:rPr>
          </w:pPr>
          <w:r w:rsidRPr="00A94DE4">
            <w:rPr>
              <w:rFonts w:ascii="Arial" w:hAnsi="Arial" w:cs="Arial"/>
              <w:b/>
            </w:rPr>
            <w:t>ZAŁĄCZNIK</w:t>
          </w:r>
          <w:r>
            <w:rPr>
              <w:rFonts w:ascii="Arial" w:hAnsi="Arial" w:cs="Arial"/>
              <w:b/>
            </w:rPr>
            <w:t xml:space="preserve"> </w:t>
          </w:r>
        </w:p>
        <w:p w14:paraId="5930D77F" w14:textId="0FB91EB7" w:rsidR="008C2816" w:rsidRPr="001674B8" w:rsidRDefault="000E4C63" w:rsidP="008C2816">
          <w:pPr>
            <w:pStyle w:val="Nagwek"/>
            <w:jc w:val="center"/>
            <w:rPr>
              <w:rFonts w:ascii="Arial" w:hAnsi="Arial" w:cs="Arial"/>
              <w:color w:val="FF0000"/>
            </w:rPr>
          </w:pPr>
          <w:r>
            <w:rPr>
              <w:rFonts w:ascii="Arial" w:hAnsi="Arial" w:cs="Arial"/>
            </w:rPr>
            <w:t>WNIOSEK O ZMIANĘ TEMATU PRACY DYPLOMOWEJ/PROMOTORA PRACY DYPLOMOWEJ</w:t>
          </w:r>
          <w:r w:rsidR="001674B8" w:rsidRPr="001674B8">
            <w:rPr>
              <w:rFonts w:ascii="Arial" w:hAnsi="Arial" w:cs="Arial"/>
            </w:rPr>
            <w:t xml:space="preserve"> </w:t>
          </w:r>
        </w:p>
      </w:tc>
      <w:tc>
        <w:tcPr>
          <w:tcW w:w="1668" w:type="dxa"/>
          <w:vAlign w:val="center"/>
        </w:tcPr>
        <w:p w14:paraId="41C7FBDA" w14:textId="77777777" w:rsidR="008C2816" w:rsidRPr="00A94DE4" w:rsidRDefault="008C2816" w:rsidP="008C2816">
          <w:pPr>
            <w:pStyle w:val="Nagwek"/>
            <w:spacing w:line="360" w:lineRule="auto"/>
            <w:jc w:val="center"/>
            <w:rPr>
              <w:rFonts w:ascii="Arial" w:hAnsi="Arial" w:cs="Arial"/>
            </w:rPr>
          </w:pPr>
          <w:r w:rsidRPr="00A94DE4">
            <w:rPr>
              <w:rFonts w:ascii="Arial" w:hAnsi="Arial" w:cs="Arial"/>
            </w:rPr>
            <w:t>Symbol</w:t>
          </w:r>
        </w:p>
        <w:p w14:paraId="4C048ACD" w14:textId="528D2457" w:rsidR="008C2816" w:rsidRPr="00AE497E" w:rsidRDefault="00BC3A8F" w:rsidP="00AE497E">
          <w:pPr>
            <w:pStyle w:val="Nagwek"/>
            <w:spacing w:line="360" w:lineRule="aut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Z</w:t>
          </w:r>
          <w:r w:rsidR="005B1F7C">
            <w:rPr>
              <w:rFonts w:ascii="Arial" w:hAnsi="Arial" w:cs="Arial"/>
              <w:b/>
            </w:rPr>
            <w:t>5</w:t>
          </w:r>
          <w:r>
            <w:rPr>
              <w:rFonts w:ascii="Arial" w:hAnsi="Arial" w:cs="Arial"/>
              <w:b/>
            </w:rPr>
            <w:t>/</w:t>
          </w:r>
          <w:r w:rsidR="00F03053">
            <w:rPr>
              <w:rFonts w:ascii="Arial" w:hAnsi="Arial" w:cs="Arial"/>
              <w:b/>
            </w:rPr>
            <w:t>PWIM</w:t>
          </w:r>
          <w:r w:rsidR="008C2816">
            <w:rPr>
              <w:rFonts w:ascii="Arial" w:hAnsi="Arial" w:cs="Arial"/>
              <w:b/>
            </w:rPr>
            <w:t>-5</w:t>
          </w:r>
        </w:p>
      </w:tc>
      <w:tc>
        <w:tcPr>
          <w:tcW w:w="1729" w:type="dxa"/>
          <w:vAlign w:val="center"/>
        </w:tcPr>
        <w:p w14:paraId="654DC971" w14:textId="160E480F" w:rsidR="008C2816" w:rsidRPr="00A94DE4" w:rsidRDefault="008C2816" w:rsidP="008C2816">
          <w:pPr>
            <w:pStyle w:val="Nagwek"/>
            <w:spacing w:line="360" w:lineRule="auto"/>
            <w:jc w:val="center"/>
            <w:rPr>
              <w:rFonts w:ascii="Arial" w:hAnsi="Arial" w:cs="Arial"/>
            </w:rPr>
          </w:pPr>
          <w:r w:rsidRPr="00A94DE4">
            <w:rPr>
              <w:rFonts w:ascii="Arial" w:hAnsi="Arial" w:cs="Arial"/>
            </w:rPr>
            <w:t>Edycja A</w:t>
          </w:r>
          <w:r w:rsidR="00FD60C4">
            <w:rPr>
              <w:rFonts w:ascii="Arial" w:hAnsi="Arial" w:cs="Arial"/>
            </w:rPr>
            <w:t>3</w:t>
          </w:r>
        </w:p>
        <w:p w14:paraId="7435CE43" w14:textId="30578A00" w:rsidR="008C2816" w:rsidRPr="00A94DE4" w:rsidRDefault="008C2816" w:rsidP="008C2816">
          <w:pPr>
            <w:spacing w:line="360" w:lineRule="auto"/>
            <w:jc w:val="center"/>
            <w:rPr>
              <w:rFonts w:ascii="Arial" w:hAnsi="Arial" w:cs="Arial"/>
            </w:rPr>
          </w:pPr>
          <w:r w:rsidRPr="00A94DE4">
            <w:rPr>
              <w:rFonts w:ascii="Arial" w:hAnsi="Arial" w:cs="Arial"/>
            </w:rPr>
            <w:t xml:space="preserve">Strona </w:t>
          </w:r>
          <w:r w:rsidRPr="00A94DE4">
            <w:rPr>
              <w:rFonts w:ascii="Arial" w:hAnsi="Arial" w:cs="Arial"/>
            </w:rPr>
            <w:fldChar w:fldCharType="begin"/>
          </w:r>
          <w:r w:rsidRPr="00A94DE4">
            <w:rPr>
              <w:rFonts w:ascii="Arial" w:hAnsi="Arial" w:cs="Arial"/>
            </w:rPr>
            <w:instrText xml:space="preserve"> PAGE </w:instrText>
          </w:r>
          <w:r w:rsidRPr="00A94DE4">
            <w:rPr>
              <w:rFonts w:ascii="Arial" w:hAnsi="Arial" w:cs="Arial"/>
            </w:rPr>
            <w:fldChar w:fldCharType="separate"/>
          </w:r>
          <w:r w:rsidR="00F03053">
            <w:rPr>
              <w:rFonts w:ascii="Arial" w:hAnsi="Arial" w:cs="Arial"/>
              <w:noProof/>
            </w:rPr>
            <w:t>1</w:t>
          </w:r>
          <w:r w:rsidRPr="00A94DE4">
            <w:rPr>
              <w:rFonts w:ascii="Arial" w:hAnsi="Arial" w:cs="Arial"/>
            </w:rPr>
            <w:fldChar w:fldCharType="end"/>
          </w:r>
          <w:r w:rsidRPr="00A94DE4">
            <w:rPr>
              <w:rFonts w:ascii="Arial" w:hAnsi="Arial" w:cs="Arial"/>
            </w:rPr>
            <w:t xml:space="preserve"> z </w:t>
          </w:r>
          <w:r w:rsidRPr="00A94DE4">
            <w:rPr>
              <w:rFonts w:ascii="Arial" w:hAnsi="Arial" w:cs="Arial"/>
            </w:rPr>
            <w:fldChar w:fldCharType="begin"/>
          </w:r>
          <w:r w:rsidRPr="00A94DE4">
            <w:rPr>
              <w:rFonts w:ascii="Arial" w:hAnsi="Arial" w:cs="Arial"/>
            </w:rPr>
            <w:instrText xml:space="preserve"> NUMPAGES  </w:instrText>
          </w:r>
          <w:r w:rsidRPr="00A94DE4">
            <w:rPr>
              <w:rFonts w:ascii="Arial" w:hAnsi="Arial" w:cs="Arial"/>
            </w:rPr>
            <w:fldChar w:fldCharType="separate"/>
          </w:r>
          <w:r w:rsidR="00F03053">
            <w:rPr>
              <w:rFonts w:ascii="Arial" w:hAnsi="Arial" w:cs="Arial"/>
              <w:noProof/>
            </w:rPr>
            <w:t>1</w:t>
          </w:r>
          <w:r w:rsidRPr="00A94DE4">
            <w:rPr>
              <w:rFonts w:ascii="Arial" w:hAnsi="Arial" w:cs="Arial"/>
            </w:rPr>
            <w:fldChar w:fldCharType="end"/>
          </w:r>
        </w:p>
        <w:p w14:paraId="4F36D4DA" w14:textId="4FABBEB9" w:rsidR="008C2816" w:rsidRPr="00A94DE4" w:rsidRDefault="008C2816" w:rsidP="00590625">
          <w:pPr>
            <w:pStyle w:val="Nagwek"/>
            <w:spacing w:line="360" w:lineRule="auto"/>
            <w:jc w:val="center"/>
            <w:rPr>
              <w:rFonts w:ascii="Arial" w:hAnsi="Arial" w:cs="Arial"/>
            </w:rPr>
          </w:pPr>
          <w:r w:rsidRPr="00A94DE4">
            <w:rPr>
              <w:rFonts w:ascii="Arial" w:hAnsi="Arial" w:cs="Arial"/>
            </w:rPr>
            <w:t xml:space="preserve">Data: </w:t>
          </w:r>
          <w:r w:rsidR="00CD1BB3">
            <w:rPr>
              <w:rFonts w:ascii="Arial" w:hAnsi="Arial" w:cs="Arial"/>
            </w:rPr>
            <w:t>30</w:t>
          </w:r>
          <w:r w:rsidR="00FD60C4">
            <w:rPr>
              <w:rFonts w:ascii="Arial" w:hAnsi="Arial" w:cs="Arial"/>
            </w:rPr>
            <w:t>.10.2025</w:t>
          </w:r>
        </w:p>
      </w:tc>
    </w:tr>
  </w:tbl>
  <w:p w14:paraId="1780D1F1" w14:textId="77777777" w:rsidR="008C2816" w:rsidRDefault="008C281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</w:rPr>
    </w:lvl>
  </w:abstractNum>
  <w:abstractNum w:abstractNumId="4" w15:restartNumberingAfterBreak="0">
    <w:nsid w:val="00000005"/>
    <w:multiLevelType w:val="singleLevel"/>
    <w:tmpl w:val="00000005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</w:abstractNum>
  <w:abstractNum w:abstractNumId="5" w15:restartNumberingAfterBreak="0">
    <w:nsid w:val="00000006"/>
    <w:multiLevelType w:val="singleLevel"/>
    <w:tmpl w:val="00000006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6" w15:restartNumberingAfterBreak="0">
    <w:nsid w:val="00000007"/>
    <w:multiLevelType w:val="singleLevel"/>
    <w:tmpl w:val="00000007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7" w15:restartNumberingAfterBreak="0">
    <w:nsid w:val="00000008"/>
    <w:multiLevelType w:val="singleLevel"/>
    <w:tmpl w:val="00000008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</w:abstractNum>
  <w:abstractNum w:abstractNumId="8" w15:restartNumberingAfterBreak="0">
    <w:nsid w:val="00000009"/>
    <w:multiLevelType w:val="singleLevel"/>
    <w:tmpl w:val="00000009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</w:abstractNum>
  <w:abstractNum w:abstractNumId="9" w15:restartNumberingAfterBreak="0">
    <w:nsid w:val="0000000A"/>
    <w:multiLevelType w:val="singleLevel"/>
    <w:tmpl w:val="0000000A"/>
    <w:name w:val="WW8Num20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0000000B"/>
    <w:name w:val="WW8Num26"/>
    <w:lvl w:ilvl="0">
      <w:start w:val="1"/>
      <w:numFmt w:val="decimal"/>
      <w:pStyle w:val="Literatura"/>
      <w:lvlText w:val="[%1]"/>
      <w:lvlJc w:val="left"/>
      <w:pPr>
        <w:tabs>
          <w:tab w:val="num" w:pos="510"/>
        </w:tabs>
        <w:ind w:left="510" w:hanging="510"/>
      </w:pPr>
    </w:lvl>
  </w:abstractNum>
  <w:num w:numId="1" w16cid:durableId="2072196445">
    <w:abstractNumId w:val="0"/>
  </w:num>
  <w:num w:numId="2" w16cid:durableId="1544555826">
    <w:abstractNumId w:val="1"/>
  </w:num>
  <w:num w:numId="3" w16cid:durableId="726806814">
    <w:abstractNumId w:val="2"/>
  </w:num>
  <w:num w:numId="4" w16cid:durableId="2109621336">
    <w:abstractNumId w:val="3"/>
  </w:num>
  <w:num w:numId="5" w16cid:durableId="222494970">
    <w:abstractNumId w:val="4"/>
  </w:num>
  <w:num w:numId="6" w16cid:durableId="1878199857">
    <w:abstractNumId w:val="5"/>
  </w:num>
  <w:num w:numId="7" w16cid:durableId="1966429304">
    <w:abstractNumId w:val="6"/>
  </w:num>
  <w:num w:numId="8" w16cid:durableId="1329869695">
    <w:abstractNumId w:val="7"/>
  </w:num>
  <w:num w:numId="9" w16cid:durableId="1125924376">
    <w:abstractNumId w:val="8"/>
  </w:num>
  <w:num w:numId="10" w16cid:durableId="1086458470">
    <w:abstractNumId w:val="9"/>
  </w:num>
  <w:num w:numId="11" w16cid:durableId="17993728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816"/>
    <w:rsid w:val="0004401B"/>
    <w:rsid w:val="000E4C63"/>
    <w:rsid w:val="000E6B60"/>
    <w:rsid w:val="001446E6"/>
    <w:rsid w:val="00145BCB"/>
    <w:rsid w:val="001674B8"/>
    <w:rsid w:val="00195D61"/>
    <w:rsid w:val="001D5ABE"/>
    <w:rsid w:val="00212986"/>
    <w:rsid w:val="002145F6"/>
    <w:rsid w:val="00307B7A"/>
    <w:rsid w:val="003E2316"/>
    <w:rsid w:val="003E7176"/>
    <w:rsid w:val="00431019"/>
    <w:rsid w:val="004423CF"/>
    <w:rsid w:val="00496DBD"/>
    <w:rsid w:val="004B282F"/>
    <w:rsid w:val="004D122F"/>
    <w:rsid w:val="004E190A"/>
    <w:rsid w:val="00590625"/>
    <w:rsid w:val="00590AC5"/>
    <w:rsid w:val="005B1F7C"/>
    <w:rsid w:val="005C6160"/>
    <w:rsid w:val="005D46E0"/>
    <w:rsid w:val="006223F7"/>
    <w:rsid w:val="00660738"/>
    <w:rsid w:val="006646DA"/>
    <w:rsid w:val="00670349"/>
    <w:rsid w:val="006A4F7D"/>
    <w:rsid w:val="00770F81"/>
    <w:rsid w:val="00773227"/>
    <w:rsid w:val="00790460"/>
    <w:rsid w:val="007F49D1"/>
    <w:rsid w:val="00802358"/>
    <w:rsid w:val="008132E1"/>
    <w:rsid w:val="00815368"/>
    <w:rsid w:val="00831871"/>
    <w:rsid w:val="0083755D"/>
    <w:rsid w:val="008C2816"/>
    <w:rsid w:val="008F7397"/>
    <w:rsid w:val="00904279"/>
    <w:rsid w:val="009A5465"/>
    <w:rsid w:val="009E3FDE"/>
    <w:rsid w:val="00A45C2A"/>
    <w:rsid w:val="00A61AA8"/>
    <w:rsid w:val="00AA246A"/>
    <w:rsid w:val="00AE497E"/>
    <w:rsid w:val="00B03143"/>
    <w:rsid w:val="00B037C7"/>
    <w:rsid w:val="00B6108A"/>
    <w:rsid w:val="00B80C06"/>
    <w:rsid w:val="00BA1D07"/>
    <w:rsid w:val="00BC3A8F"/>
    <w:rsid w:val="00BE32D9"/>
    <w:rsid w:val="00C13BF3"/>
    <w:rsid w:val="00C43867"/>
    <w:rsid w:val="00C533B8"/>
    <w:rsid w:val="00C86600"/>
    <w:rsid w:val="00CD1BB3"/>
    <w:rsid w:val="00CF2595"/>
    <w:rsid w:val="00D15E1E"/>
    <w:rsid w:val="00D6755C"/>
    <w:rsid w:val="00DA1EC1"/>
    <w:rsid w:val="00DA5170"/>
    <w:rsid w:val="00DB41DB"/>
    <w:rsid w:val="00DC58E5"/>
    <w:rsid w:val="00E43A86"/>
    <w:rsid w:val="00EC288D"/>
    <w:rsid w:val="00EC4D09"/>
    <w:rsid w:val="00F03053"/>
    <w:rsid w:val="00F13D05"/>
    <w:rsid w:val="00F32F39"/>
    <w:rsid w:val="00F47608"/>
    <w:rsid w:val="00FD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ED0A406"/>
  <w15:docId w15:val="{0AB69AC4-FA97-41BD-85F1-4E81706BD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108A"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bCs/>
      <w:caps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outlineLvl w:val="3"/>
    </w:pPr>
    <w:rPr>
      <w:rFonts w:ascii="Bookman Old Style" w:hAnsi="Bookman Old Style" w:cs="Arial"/>
      <w:b/>
      <w:bCs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 w:hint="default"/>
      <w:sz w:val="24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cs="Times New Roman"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  <w:color w:val="FF0000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Domylnaczcionkaakapitu1">
    <w:name w:val="Domyślna czcionka akapitu1"/>
  </w:style>
  <w:style w:type="character" w:customStyle="1" w:styleId="pogrubienie">
    <w:name w:val="pogrubienie"/>
    <w:rPr>
      <w:b/>
    </w:rPr>
  </w:style>
  <w:style w:type="character" w:customStyle="1" w:styleId="TekstpodstawowyZnak">
    <w:name w:val="Tekst podstawowy Znak"/>
    <w:rPr>
      <w:rFonts w:ascii="Arial" w:hAnsi="Arial" w:cs="Arial"/>
      <w:szCs w:val="24"/>
    </w:rPr>
  </w:style>
  <w:style w:type="character" w:customStyle="1" w:styleId="TekstpodstawowyzwciciemZnak">
    <w:name w:val="Tekst podstawowy z wcięciem Znak"/>
    <w:rPr>
      <w:rFonts w:ascii="Arial" w:hAnsi="Arial" w:cs="Arial"/>
      <w:sz w:val="24"/>
      <w:szCs w:val="24"/>
    </w:rPr>
  </w:style>
  <w:style w:type="character" w:customStyle="1" w:styleId="listingznak">
    <w:name w:val="listing_znak"/>
    <w:rPr>
      <w:rFonts w:ascii="Courier New" w:hAnsi="Courier New" w:cs="Courier New"/>
      <w:sz w:val="22"/>
    </w:rPr>
  </w:style>
  <w:style w:type="character" w:styleId="Hipercze">
    <w:name w:val="Hyperlink"/>
    <w:rPr>
      <w:color w:val="0000FF"/>
      <w:u w:val="single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rFonts w:ascii="Arial" w:hAnsi="Arial" w:cs="Arial"/>
      <w:sz w:val="20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listing">
    <w:name w:val="listing"/>
    <w:basedOn w:val="Normalny"/>
    <w:pPr>
      <w:spacing w:line="360" w:lineRule="auto"/>
      <w:ind w:left="1080"/>
    </w:pPr>
    <w:rPr>
      <w:rFonts w:ascii="Courier New" w:hAnsi="Courier New" w:cs="Courier New"/>
      <w:sz w:val="22"/>
      <w:lang w:val="en-GB"/>
    </w:rPr>
  </w:style>
  <w:style w:type="paragraph" w:customStyle="1" w:styleId="Tekstpodstawowyzwciciem1">
    <w:name w:val="Tekst podstawowy z wcięciem1"/>
    <w:basedOn w:val="Tekstpodstawowy"/>
    <w:pPr>
      <w:spacing w:after="120" w:line="360" w:lineRule="auto"/>
      <w:ind w:firstLine="210"/>
    </w:pPr>
    <w:rPr>
      <w:rFonts w:ascii="Times New Roman" w:hAnsi="Times New Roman" w:cs="Times New Roman"/>
      <w:sz w:val="24"/>
    </w:rPr>
  </w:style>
  <w:style w:type="paragraph" w:customStyle="1" w:styleId="Wzor">
    <w:name w:val="Wzor"/>
    <w:basedOn w:val="Normalny"/>
    <w:next w:val="Normalny"/>
    <w:pPr>
      <w:tabs>
        <w:tab w:val="center" w:pos="4140"/>
        <w:tab w:val="right" w:pos="8820"/>
      </w:tabs>
      <w:spacing w:before="120" w:after="120" w:line="360" w:lineRule="auto"/>
      <w:jc w:val="both"/>
    </w:pPr>
    <w:rPr>
      <w:szCs w:val="20"/>
    </w:rPr>
  </w:style>
  <w:style w:type="paragraph" w:customStyle="1" w:styleId="Legenda1">
    <w:name w:val="Legenda1"/>
    <w:basedOn w:val="Normalny"/>
    <w:next w:val="Normalny"/>
    <w:pPr>
      <w:spacing w:before="120" w:after="120" w:line="360" w:lineRule="auto"/>
      <w:jc w:val="both"/>
    </w:pPr>
    <w:rPr>
      <w:b/>
      <w:bCs/>
      <w:sz w:val="20"/>
      <w:szCs w:val="20"/>
    </w:rPr>
  </w:style>
  <w:style w:type="paragraph" w:customStyle="1" w:styleId="PodpisPodRysunkiem">
    <w:name w:val="PodpisPodRysunkiem"/>
    <w:basedOn w:val="Legenda1"/>
    <w:next w:val="Tekstpodstawowyzwciciem1"/>
    <w:pPr>
      <w:spacing w:after="240"/>
      <w:ind w:left="539" w:right="584"/>
      <w:jc w:val="center"/>
    </w:pPr>
    <w:rPr>
      <w:bCs w:val="0"/>
      <w:sz w:val="22"/>
      <w:szCs w:val="24"/>
    </w:rPr>
  </w:style>
  <w:style w:type="paragraph" w:styleId="Spisilustracji">
    <w:name w:val="table of figures"/>
    <w:basedOn w:val="Normalny"/>
    <w:pPr>
      <w:keepNext/>
      <w:spacing w:line="360" w:lineRule="auto"/>
      <w:jc w:val="center"/>
    </w:pPr>
  </w:style>
  <w:style w:type="paragraph" w:customStyle="1" w:styleId="Literatura">
    <w:name w:val="Literatura"/>
    <w:basedOn w:val="Normalny"/>
    <w:pPr>
      <w:widowControl w:val="0"/>
      <w:numPr>
        <w:numId w:val="11"/>
      </w:numPr>
      <w:spacing w:line="360" w:lineRule="auto"/>
    </w:p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C28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C2816"/>
    <w:rPr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8C28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C2816"/>
    <w:rPr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DB41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C3A8F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BC3A8F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BC3A8F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307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Politechnika Częstochowska</vt:lpstr>
    </vt:vector>
  </TitlesOfParts>
  <Company>HP Inc.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Politechnika Częstochowska</dc:title>
  <dc:subject/>
  <dc:creator>pcz</dc:creator>
  <cp:keywords/>
  <cp:lastModifiedBy>Piotr Dudek</cp:lastModifiedBy>
  <cp:revision>4</cp:revision>
  <cp:lastPrinted>2022-09-20T20:56:00Z</cp:lastPrinted>
  <dcterms:created xsi:type="dcterms:W3CDTF">2025-11-17T12:34:00Z</dcterms:created>
  <dcterms:modified xsi:type="dcterms:W3CDTF">2025-11-17T13:12:00Z</dcterms:modified>
</cp:coreProperties>
</file>